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4BEB" w:rsidRDefault="00BB4BEB" w:rsidP="00BB4BEB">
      <w:pPr>
        <w:suppressAutoHyphens w:val="0"/>
        <w:autoSpaceDE w:val="0"/>
        <w:spacing w:after="200" w:line="276" w:lineRule="auto"/>
        <w:jc w:val="center"/>
        <w:rPr>
          <w:rFonts w:ascii="Arial" w:hAnsi="Arial"/>
          <w:color w:val="000000"/>
          <w:spacing w:val="-1"/>
          <w:sz w:val="67"/>
          <w:szCs w:val="67"/>
        </w:rPr>
      </w:pPr>
      <w:r>
        <w:rPr>
          <w:rFonts w:ascii="Arial" w:hAnsi="Arial"/>
          <w:color w:val="000000"/>
          <w:spacing w:val="-1"/>
          <w:sz w:val="67"/>
          <w:szCs w:val="67"/>
        </w:rPr>
        <w:t>INSTRUCTIVO PARA USUARIO</w:t>
      </w:r>
    </w:p>
    <w:p w:rsidR="00BB4BEB" w:rsidRDefault="00BB4BEB" w:rsidP="00BB4BEB">
      <w:pPr>
        <w:suppressAutoHyphens w:val="0"/>
        <w:spacing w:after="200" w:line="276" w:lineRule="auto"/>
        <w:rPr>
          <w:rFonts w:ascii="Arial" w:eastAsia="Calibri" w:hAnsi="Arial" w:cs="Arial"/>
          <w:color w:val="FF0000"/>
          <w:sz w:val="22"/>
          <w:szCs w:val="22"/>
        </w:rPr>
      </w:pPr>
    </w:p>
    <w:p w:rsidR="00BB4BEB" w:rsidRDefault="00BB4BEB" w:rsidP="00BB4BEB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FF0000"/>
          <w:sz w:val="22"/>
          <w:szCs w:val="22"/>
        </w:rPr>
      </w:pPr>
    </w:p>
    <w:p w:rsidR="00BB4BEB" w:rsidRDefault="00BB4BEB" w:rsidP="00BB4BEB">
      <w:pPr>
        <w:rPr>
          <w:rFonts w:ascii="Arial" w:hAnsi="Arial"/>
          <w:color w:val="000000"/>
          <w:spacing w:val="-1"/>
          <w:sz w:val="56"/>
          <w:szCs w:val="67"/>
        </w:rPr>
      </w:pPr>
    </w:p>
    <w:p w:rsidR="00ED479A" w:rsidRDefault="00ED479A" w:rsidP="00BB4BEB">
      <w:pPr>
        <w:rPr>
          <w:rFonts w:ascii="Arial" w:hAnsi="Arial"/>
          <w:color w:val="000000"/>
          <w:spacing w:val="-1"/>
          <w:sz w:val="56"/>
          <w:szCs w:val="67"/>
        </w:rPr>
      </w:pPr>
    </w:p>
    <w:p w:rsidR="00BB4BEB" w:rsidRDefault="00BB4BEB" w:rsidP="00ED479A">
      <w:pPr>
        <w:jc w:val="center"/>
        <w:rPr>
          <w:rFonts w:ascii="Arial" w:eastAsia="Calibri" w:hAnsi="Arial" w:cs="Calibri"/>
          <w:color w:val="000000"/>
          <w:spacing w:val="-1"/>
          <w:sz w:val="64"/>
          <w:szCs w:val="64"/>
        </w:rPr>
      </w:pPr>
      <w:r w:rsidRPr="00FA15C7">
        <w:rPr>
          <w:rFonts w:ascii="Arial" w:eastAsia="Calibri" w:hAnsi="Arial" w:cs="Calibri"/>
          <w:color w:val="000000"/>
          <w:spacing w:val="-1"/>
          <w:sz w:val="64"/>
          <w:szCs w:val="64"/>
        </w:rPr>
        <w:t xml:space="preserve">MODULO DE </w:t>
      </w:r>
      <w:r w:rsidR="00ED479A">
        <w:rPr>
          <w:rFonts w:ascii="Arial" w:eastAsia="Calibri" w:hAnsi="Arial" w:cs="Calibri"/>
          <w:color w:val="000000"/>
          <w:spacing w:val="-1"/>
          <w:sz w:val="64"/>
          <w:szCs w:val="64"/>
        </w:rPr>
        <w:t>TESORERIA</w:t>
      </w:r>
    </w:p>
    <w:p w:rsidR="00BB4BEB" w:rsidRDefault="00BB4BEB" w:rsidP="00BB4BEB">
      <w:pPr>
        <w:jc w:val="center"/>
        <w:rPr>
          <w:rFonts w:ascii="Arial" w:eastAsia="Calibri" w:hAnsi="Arial" w:cs="Calibri"/>
          <w:color w:val="000000"/>
          <w:spacing w:val="-1"/>
          <w:sz w:val="64"/>
          <w:szCs w:val="64"/>
        </w:rPr>
      </w:pPr>
    </w:p>
    <w:p w:rsidR="00ED479A" w:rsidRDefault="00ED479A" w:rsidP="00BB4BEB">
      <w:pPr>
        <w:jc w:val="center"/>
        <w:rPr>
          <w:rFonts w:ascii="Arial" w:eastAsia="Calibri" w:hAnsi="Arial" w:cs="Calibri"/>
          <w:color w:val="000000"/>
          <w:spacing w:val="-1"/>
          <w:sz w:val="64"/>
          <w:szCs w:val="64"/>
        </w:rPr>
      </w:pPr>
    </w:p>
    <w:p w:rsidR="00BB4BEB" w:rsidRDefault="00BB4BEB" w:rsidP="00BB4BEB">
      <w:pPr>
        <w:jc w:val="center"/>
        <w:rPr>
          <w:rFonts w:ascii="Arial" w:hAnsi="Arial"/>
          <w:sz w:val="56"/>
          <w:szCs w:val="56"/>
        </w:rPr>
      </w:pPr>
    </w:p>
    <w:p w:rsidR="00BB4BEB" w:rsidRDefault="00ED479A" w:rsidP="00BB4BEB">
      <w:pPr>
        <w:jc w:val="center"/>
        <w:rPr>
          <w:rFonts w:ascii="Arial" w:hAnsi="Arial"/>
          <w:sz w:val="56"/>
          <w:szCs w:val="56"/>
        </w:rPr>
      </w:pPr>
      <w:r>
        <w:rPr>
          <w:rFonts w:ascii="Arial" w:eastAsia="Calibri" w:hAnsi="Arial" w:cs="Calibri"/>
          <w:sz w:val="56"/>
          <w:szCs w:val="56"/>
        </w:rPr>
        <w:t>INTERFACE</w:t>
      </w:r>
    </w:p>
    <w:p w:rsidR="00BB4BEB" w:rsidRDefault="00BB4BEB" w:rsidP="00BB4BEB">
      <w:pPr>
        <w:jc w:val="center"/>
        <w:rPr>
          <w:rFonts w:ascii="Arial" w:hAnsi="Arial"/>
          <w:color w:val="000000"/>
          <w:spacing w:val="-1"/>
          <w:sz w:val="56"/>
          <w:szCs w:val="67"/>
        </w:rPr>
      </w:pPr>
    </w:p>
    <w:p w:rsidR="00BB4BEB" w:rsidRDefault="00BB4BEB" w:rsidP="00BB4BEB">
      <w:pPr>
        <w:jc w:val="center"/>
        <w:rPr>
          <w:rFonts w:ascii="Arial" w:hAnsi="Arial"/>
          <w:bCs/>
          <w:sz w:val="32"/>
          <w:szCs w:val="28"/>
        </w:rPr>
      </w:pPr>
    </w:p>
    <w:p w:rsidR="00BB4BEB" w:rsidRDefault="00BB4BEB" w:rsidP="00BB4BEB">
      <w:pPr>
        <w:jc w:val="center"/>
        <w:rPr>
          <w:rFonts w:ascii="Arial" w:hAnsi="Arial"/>
          <w:bCs/>
          <w:sz w:val="32"/>
          <w:szCs w:val="28"/>
        </w:rPr>
      </w:pPr>
    </w:p>
    <w:p w:rsidR="00BB4BEB" w:rsidRDefault="00BB4BEB" w:rsidP="00BB4BEB">
      <w:pPr>
        <w:jc w:val="center"/>
        <w:rPr>
          <w:rFonts w:ascii="Arial" w:hAnsi="Arial"/>
          <w:bCs/>
          <w:sz w:val="32"/>
          <w:szCs w:val="28"/>
        </w:rPr>
      </w:pPr>
    </w:p>
    <w:p w:rsidR="00BB4BEB" w:rsidRDefault="00BB4BEB" w:rsidP="00BB4BEB">
      <w:pPr>
        <w:jc w:val="center"/>
        <w:rPr>
          <w:rFonts w:ascii="Arial" w:hAnsi="Arial"/>
          <w:bCs/>
          <w:sz w:val="32"/>
          <w:szCs w:val="28"/>
        </w:rPr>
      </w:pPr>
    </w:p>
    <w:p w:rsidR="00BB4BEB" w:rsidRDefault="00BB4BEB" w:rsidP="00BB4BEB">
      <w:pPr>
        <w:jc w:val="center"/>
        <w:rPr>
          <w:rFonts w:ascii="Arial" w:hAnsi="Arial"/>
          <w:bCs/>
          <w:sz w:val="32"/>
          <w:szCs w:val="28"/>
          <w:lang w:val="es-CO"/>
        </w:rPr>
      </w:pPr>
      <w:r>
        <w:rPr>
          <w:noProof/>
          <w:lang w:val="es-CO" w:eastAsia="es-CO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12700</wp:posOffset>
            </wp:positionV>
            <wp:extent cx="3832225" cy="17773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177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BEB" w:rsidRDefault="00BB4BEB" w:rsidP="00BB4BEB">
      <w:pPr>
        <w:jc w:val="center"/>
        <w:rPr>
          <w:rFonts w:ascii="Arial" w:hAnsi="Arial"/>
          <w:bCs/>
          <w:sz w:val="32"/>
          <w:szCs w:val="28"/>
        </w:rPr>
      </w:pPr>
    </w:p>
    <w:p w:rsidR="00BB4BEB" w:rsidRDefault="00BB4BEB" w:rsidP="00BB4BEB">
      <w:pPr>
        <w:jc w:val="center"/>
        <w:rPr>
          <w:rFonts w:ascii="Arial" w:hAnsi="Arial"/>
          <w:bCs/>
          <w:sz w:val="32"/>
          <w:szCs w:val="28"/>
        </w:rPr>
      </w:pPr>
    </w:p>
    <w:p w:rsidR="00AF3419" w:rsidRDefault="00AF3419" w:rsidP="00AF3419">
      <w:pPr>
        <w:pStyle w:val="Prrafodelista"/>
        <w:autoSpaceDE w:val="0"/>
        <w:autoSpaceDN w:val="0"/>
        <w:adjustRightInd w:val="0"/>
        <w:contextualSpacing/>
        <w:rPr>
          <w:lang w:val="es-CO"/>
        </w:rPr>
      </w:pPr>
    </w:p>
    <w:p w:rsidR="00AF3419" w:rsidRDefault="00AF3419" w:rsidP="00AF3419">
      <w:pPr>
        <w:pStyle w:val="Prrafodelista"/>
        <w:autoSpaceDE w:val="0"/>
        <w:autoSpaceDN w:val="0"/>
        <w:adjustRightInd w:val="0"/>
        <w:contextualSpacing/>
        <w:rPr>
          <w:lang w:val="es-CO"/>
        </w:rPr>
      </w:pPr>
    </w:p>
    <w:p w:rsidR="0096194B" w:rsidRDefault="0096194B" w:rsidP="00046C9F">
      <w:pPr>
        <w:ind w:left="0"/>
        <w:rPr>
          <w:lang w:val="es-CO"/>
        </w:rPr>
      </w:pPr>
    </w:p>
    <w:p w:rsidR="00BB4BEB" w:rsidRDefault="00ED479A" w:rsidP="00BB4BEB">
      <w:pPr>
        <w:pStyle w:val="Prrafodelista"/>
        <w:keepLines w:val="0"/>
        <w:numPr>
          <w:ilvl w:val="0"/>
          <w:numId w:val="31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INTERFACE</w:t>
      </w:r>
    </w:p>
    <w:p w:rsidR="00BB4BEB" w:rsidRPr="003D1B08" w:rsidRDefault="00ED479A" w:rsidP="00BB4BEB">
      <w:pPr>
        <w:pStyle w:val="Prrafodelista"/>
        <w:keepLines w:val="0"/>
        <w:numPr>
          <w:ilvl w:val="1"/>
          <w:numId w:val="31"/>
        </w:numPr>
        <w:suppressAutoHyphens w:val="0"/>
        <w:spacing w:after="200" w:line="276" w:lineRule="auto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Conceptos</w:t>
      </w:r>
      <w:r w:rsidR="00BB4BEB" w:rsidRPr="003D1B08">
        <w:rPr>
          <w:rFonts w:ascii="Arial" w:hAnsi="Arial" w:cs="Arial"/>
          <w:b/>
        </w:rPr>
        <w:t>:</w:t>
      </w:r>
      <w:r w:rsidR="00BB4BEB" w:rsidRPr="003D1B08">
        <w:rPr>
          <w:noProof/>
          <w:lang w:val="es-CO" w:eastAsia="es-CO"/>
        </w:rPr>
        <w:t xml:space="preserve"> </w:t>
      </w:r>
      <w:r w:rsidR="00BB4BEB" w:rsidRPr="00F4725D">
        <w:rPr>
          <w:rFonts w:ascii="Arial" w:hAnsi="Arial" w:cs="Arial"/>
        </w:rPr>
        <w:t>Seleccionar la opción</w:t>
      </w:r>
      <w:r w:rsidR="00BB4BEB">
        <w:rPr>
          <w:noProof/>
          <w:lang w:val="es-CO" w:eastAsia="es-CO"/>
        </w:rPr>
        <w:t xml:space="preserve"> </w:t>
      </w:r>
      <w:r>
        <w:rPr>
          <w:noProof/>
          <w:lang w:val="es-CO" w:eastAsia="es-CO"/>
        </w:rPr>
        <w:drawing>
          <wp:inline distT="0" distB="0" distL="0" distR="0" wp14:anchorId="4DEE6E84" wp14:editId="4F12A2A8">
            <wp:extent cx="439615" cy="466258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650" cy="4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BEB" w:rsidRDefault="00BB4BEB" w:rsidP="00BB4BEB">
      <w:pPr>
        <w:pStyle w:val="Prrafodelista"/>
        <w:rPr>
          <w:noProof/>
          <w:lang w:val="es-CO" w:eastAsia="es-CO"/>
        </w:rPr>
      </w:pPr>
    </w:p>
    <w:p w:rsidR="00BB4BEB" w:rsidRDefault="00BB4BEB" w:rsidP="00BB4BE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Esta opción nos permite </w:t>
      </w:r>
      <w:r w:rsidR="00ED479A">
        <w:rPr>
          <w:rFonts w:ascii="Arial" w:hAnsi="Arial" w:cs="Arial"/>
        </w:rPr>
        <w:t>la elaboración y modificar los diferentes conceptos que se utilicen en el proceso de Interface</w:t>
      </w:r>
      <w:r>
        <w:rPr>
          <w:rFonts w:ascii="Arial" w:hAnsi="Arial" w:cs="Arial"/>
        </w:rPr>
        <w:t>.</w:t>
      </w:r>
    </w:p>
    <w:p w:rsidR="00BB4BEB" w:rsidRPr="00D43A18" w:rsidRDefault="00ED479A" w:rsidP="00BB4BEB">
      <w:pPr>
        <w:pStyle w:val="Prrafodelista"/>
        <w:rPr>
          <w:rFonts w:ascii="Arial" w:hAnsi="Arial" w:cs="Arial"/>
          <w:noProof/>
          <w:lang w:eastAsia="es-CO"/>
        </w:rPr>
      </w:pPr>
      <w:r>
        <w:rPr>
          <w:noProof/>
          <w:lang w:val="es-CO" w:eastAsia="es-CO"/>
        </w:rPr>
        <w:drawing>
          <wp:inline distT="0" distB="0" distL="0" distR="0" wp14:anchorId="05AF4B85" wp14:editId="100E0AA8">
            <wp:extent cx="5609493" cy="181121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42292"/>
                    <a:stretch/>
                  </pic:blipFill>
                  <pic:spPr bwMode="auto">
                    <a:xfrm>
                      <a:off x="0" y="0"/>
                      <a:ext cx="5612130" cy="1812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BEB" w:rsidRDefault="00BB4BEB" w:rsidP="00BB4BEB">
      <w:pPr>
        <w:pStyle w:val="Prrafodelista"/>
        <w:rPr>
          <w:noProof/>
          <w:lang w:val="es-CO" w:eastAsia="es-CO"/>
        </w:rPr>
      </w:pPr>
    </w:p>
    <w:p w:rsidR="00BB4BEB" w:rsidRPr="00375595" w:rsidRDefault="00BB4BEB" w:rsidP="00BB4BEB">
      <w:pPr>
        <w:pStyle w:val="Prrafodelista"/>
        <w:keepLines w:val="0"/>
        <w:numPr>
          <w:ilvl w:val="2"/>
          <w:numId w:val="31"/>
        </w:numPr>
        <w:suppressAutoHyphens w:val="0"/>
        <w:spacing w:after="200" w:line="276" w:lineRule="auto"/>
        <w:ind w:left="1418"/>
        <w:contextualSpacing/>
        <w:jc w:val="left"/>
        <w:rPr>
          <w:rFonts w:cs="Calibri"/>
          <w:b/>
          <w:sz w:val="28"/>
          <w:szCs w:val="28"/>
        </w:rPr>
      </w:pPr>
      <w:r w:rsidRPr="00375595">
        <w:rPr>
          <w:rFonts w:cs="Calibri"/>
          <w:b/>
          <w:sz w:val="28"/>
          <w:szCs w:val="28"/>
        </w:rPr>
        <w:t xml:space="preserve">Crear un nuevo </w:t>
      </w:r>
      <w:r w:rsidR="00CD461C">
        <w:rPr>
          <w:rFonts w:cs="Calibri"/>
          <w:b/>
          <w:sz w:val="28"/>
          <w:szCs w:val="28"/>
        </w:rPr>
        <w:t xml:space="preserve">Concepto </w:t>
      </w:r>
    </w:p>
    <w:p w:rsidR="00BB4BEB" w:rsidRDefault="00BB4BEB" w:rsidP="00FD7D27">
      <w:pPr>
        <w:keepLines w:val="0"/>
        <w:numPr>
          <w:ilvl w:val="3"/>
          <w:numId w:val="31"/>
        </w:numPr>
        <w:ind w:left="1843" w:hanging="1134"/>
        <w:rPr>
          <w:rFonts w:ascii="Arial" w:hAnsi="Arial" w:cs="Arial"/>
          <w:b/>
        </w:rPr>
      </w:pPr>
      <w:r w:rsidRPr="00375595">
        <w:rPr>
          <w:rFonts w:ascii="Arial" w:hAnsi="Arial" w:cs="Arial"/>
          <w:b/>
        </w:rPr>
        <w:t xml:space="preserve">Nuevo: </w:t>
      </w:r>
      <w:r w:rsidRPr="00375595">
        <w:rPr>
          <w:rFonts w:ascii="Arial" w:hAnsi="Arial" w:cs="Arial"/>
        </w:rPr>
        <w:t xml:space="preserve">Seleccione la opción nuevo </w:t>
      </w:r>
      <w:r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281305" cy="299085"/>
            <wp:effectExtent l="0" t="0" r="4445" b="571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595">
        <w:rPr>
          <w:rFonts w:ascii="Arial" w:hAnsi="Arial" w:cs="Arial"/>
          <w:b/>
        </w:rPr>
        <w:t xml:space="preserve"> </w:t>
      </w:r>
    </w:p>
    <w:p w:rsidR="00CD461C" w:rsidRDefault="00CD461C" w:rsidP="00FD7D27">
      <w:pPr>
        <w:keepLines w:val="0"/>
        <w:numPr>
          <w:ilvl w:val="3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Concepto</w:t>
      </w:r>
    </w:p>
    <w:p w:rsidR="00BB4BEB" w:rsidRDefault="00CD461C" w:rsidP="00CD461C">
      <w:pPr>
        <w:keepLines w:val="0"/>
        <w:ind w:left="709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inline distT="0" distB="0" distL="0" distR="0" wp14:anchorId="3B70E738" wp14:editId="75631F24">
            <wp:extent cx="4413739" cy="2805656"/>
            <wp:effectExtent l="0" t="0" r="635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3740" cy="28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BEB" w:rsidRPr="00CD461C" w:rsidRDefault="004D35DD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</w:t>
      </w:r>
      <w:r w:rsidR="00BB4BEB">
        <w:rPr>
          <w:rFonts w:ascii="Arial" w:hAnsi="Arial" w:cs="Arial"/>
          <w:b/>
        </w:rPr>
        <w:t xml:space="preserve">: </w:t>
      </w:r>
      <w:r w:rsidR="00CD461C">
        <w:rPr>
          <w:rFonts w:ascii="Arial" w:hAnsi="Arial" w:cs="Arial"/>
        </w:rPr>
        <w:t xml:space="preserve">Se define el código con el que se identificara el concepto, puede ser alfanumérico. </w:t>
      </w:r>
    </w:p>
    <w:p w:rsidR="00BB4BEB" w:rsidRPr="00CD461C" w:rsidRDefault="00CD461C" w:rsidP="00CD461C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Tipo</w:t>
      </w:r>
      <w:r w:rsidR="00BB4BEB" w:rsidRPr="00CD461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debe seleccionar si el </w:t>
      </w:r>
      <w:r w:rsidR="004D35DD">
        <w:rPr>
          <w:rFonts w:ascii="Arial" w:hAnsi="Arial" w:cs="Arial"/>
        </w:rPr>
        <w:t>concepto</w:t>
      </w:r>
      <w:r>
        <w:rPr>
          <w:rFonts w:ascii="Arial" w:hAnsi="Arial" w:cs="Arial"/>
        </w:rPr>
        <w:t xml:space="preserve"> es para ingresos, gastos o contable.</w:t>
      </w:r>
    </w:p>
    <w:p w:rsidR="00BB4BEB" w:rsidRPr="003D5E61" w:rsidRDefault="00CD461C" w:rsidP="00BB4BEB">
      <w:pPr>
        <w:keepLines w:val="0"/>
        <w:numPr>
          <w:ilvl w:val="5"/>
          <w:numId w:val="31"/>
        </w:numPr>
        <w:ind w:left="2127" w:hanging="1418"/>
        <w:rPr>
          <w:rFonts w:ascii="Arial" w:hAnsi="Arial" w:cs="Arial"/>
        </w:rPr>
      </w:pPr>
      <w:r>
        <w:rPr>
          <w:rFonts w:ascii="Arial" w:hAnsi="Arial" w:cs="Arial"/>
          <w:b/>
        </w:rPr>
        <w:t>Ingresos</w:t>
      </w:r>
      <w:r w:rsidR="00BB4BE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</w:t>
      </w:r>
      <w:r w:rsidR="004D35DD">
        <w:rPr>
          <w:rFonts w:ascii="Arial" w:hAnsi="Arial" w:cs="Arial"/>
        </w:rPr>
        <w:t>selecciona</w:t>
      </w:r>
      <w:r>
        <w:rPr>
          <w:rFonts w:ascii="Arial" w:hAnsi="Arial" w:cs="Arial"/>
        </w:rPr>
        <w:t xml:space="preserve"> esta opción si el concepto que se </w:t>
      </w:r>
      <w:r w:rsidR="004D35DD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creando es para la carga de cuentas por cobrar o de ingresos.</w:t>
      </w:r>
      <w:r w:rsidR="00BB4BEB" w:rsidRPr="00BD14BB">
        <w:rPr>
          <w:rFonts w:ascii="Arial" w:hAnsi="Arial" w:cs="Arial"/>
        </w:rPr>
        <w:t xml:space="preserve"> </w:t>
      </w:r>
    </w:p>
    <w:p w:rsidR="00BB4BEB" w:rsidRDefault="00CD461C" w:rsidP="00BB4BEB">
      <w:pPr>
        <w:keepLines w:val="0"/>
        <w:numPr>
          <w:ilvl w:val="5"/>
          <w:numId w:val="31"/>
        </w:numPr>
        <w:ind w:left="2127" w:hanging="1418"/>
        <w:rPr>
          <w:rFonts w:ascii="Arial" w:hAnsi="Arial" w:cs="Arial"/>
        </w:rPr>
      </w:pPr>
      <w:r>
        <w:rPr>
          <w:rFonts w:ascii="Arial" w:hAnsi="Arial" w:cs="Arial"/>
          <w:b/>
        </w:rPr>
        <w:t>Gastos</w:t>
      </w:r>
      <w:r w:rsidR="00BB4BEB" w:rsidRPr="003D5E6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Se </w:t>
      </w:r>
      <w:r w:rsidR="004D35DD">
        <w:rPr>
          <w:rFonts w:ascii="Arial" w:hAnsi="Arial" w:cs="Arial"/>
        </w:rPr>
        <w:t>selecciona</w:t>
      </w:r>
      <w:r>
        <w:rPr>
          <w:rFonts w:ascii="Arial" w:hAnsi="Arial" w:cs="Arial"/>
        </w:rPr>
        <w:t xml:space="preserve"> esta opción si el concepto que se crea es para la carga de cuentas por pagar.</w:t>
      </w:r>
    </w:p>
    <w:p w:rsidR="00CD461C" w:rsidRDefault="00CD461C" w:rsidP="00BB4BEB">
      <w:pPr>
        <w:keepLines w:val="0"/>
        <w:numPr>
          <w:ilvl w:val="5"/>
          <w:numId w:val="31"/>
        </w:numPr>
        <w:ind w:left="2127" w:hanging="141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Contable: </w:t>
      </w:r>
      <w:r>
        <w:rPr>
          <w:rFonts w:ascii="Arial" w:hAnsi="Arial" w:cs="Arial"/>
        </w:rPr>
        <w:t xml:space="preserve">Se </w:t>
      </w:r>
      <w:r w:rsidR="004D35DD">
        <w:rPr>
          <w:rFonts w:ascii="Arial" w:hAnsi="Arial" w:cs="Arial"/>
        </w:rPr>
        <w:t>selecciona</w:t>
      </w:r>
      <w:r>
        <w:rPr>
          <w:rFonts w:ascii="Arial" w:hAnsi="Arial" w:cs="Arial"/>
        </w:rPr>
        <w:t xml:space="preserve"> esta opción si el concepto que se </w:t>
      </w:r>
      <w:r w:rsidR="004D35DD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creando es solo para que se realice un registro contable.</w:t>
      </w:r>
      <w:r w:rsidR="000B32B7">
        <w:rPr>
          <w:rFonts w:ascii="Arial" w:hAnsi="Arial" w:cs="Arial"/>
        </w:rPr>
        <w:t xml:space="preserve"> Ejemplo un concepto para registrar retención en la fuente</w:t>
      </w:r>
      <w:bookmarkStart w:id="0" w:name="_GoBack"/>
      <w:bookmarkEnd w:id="0"/>
      <w:r w:rsidR="000B32B7">
        <w:rPr>
          <w:rFonts w:ascii="Arial" w:hAnsi="Arial" w:cs="Arial"/>
        </w:rPr>
        <w:t>.</w:t>
      </w:r>
    </w:p>
    <w:p w:rsidR="00BB4BEB" w:rsidRDefault="00CD461C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</w:rPr>
      </w:pPr>
      <w:r>
        <w:rPr>
          <w:rFonts w:ascii="Arial" w:hAnsi="Arial" w:cs="Arial"/>
          <w:b/>
        </w:rPr>
        <w:t>Concepto</w:t>
      </w:r>
      <w:r w:rsidR="00BB4BE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En esta opción se debe seleccionar un concepto que esta creado y se valla a relacionar con el nuevo concepto.</w:t>
      </w:r>
    </w:p>
    <w:p w:rsidR="00CD461C" w:rsidRPr="003D5E61" w:rsidRDefault="00BF1191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Signo: </w:t>
      </w:r>
      <w:r>
        <w:rPr>
          <w:rFonts w:ascii="Arial" w:hAnsi="Arial" w:cs="Arial"/>
        </w:rPr>
        <w:t>Se debe seleccionar +</w:t>
      </w:r>
    </w:p>
    <w:p w:rsidR="00BB4BEB" w:rsidRDefault="00BF1191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Departamento: </w:t>
      </w:r>
      <w:r>
        <w:rPr>
          <w:rFonts w:ascii="Arial" w:hAnsi="Arial" w:cs="Arial"/>
        </w:rPr>
        <w:t>Esta opción se utiliza cuando se va a generar facturación y se desea que la factura quede asociado a un departamento, si no aplica no se define nada.</w:t>
      </w:r>
    </w:p>
    <w:p w:rsidR="00BF1191" w:rsidRDefault="00BF1191" w:rsidP="00BF1191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</w:rPr>
      </w:pPr>
      <w:r w:rsidRPr="00BF1191">
        <w:rPr>
          <w:rFonts w:ascii="Arial" w:hAnsi="Arial" w:cs="Arial"/>
          <w:b/>
        </w:rPr>
        <w:t xml:space="preserve">Ciudad: </w:t>
      </w:r>
      <w:r>
        <w:rPr>
          <w:rFonts w:ascii="Arial" w:hAnsi="Arial" w:cs="Arial"/>
        </w:rPr>
        <w:t>Esta opción se utiliza cuando se va a generar facturación y se desea que la factura quede asociado a una ciudad, si no aplica no se define nada.</w:t>
      </w:r>
    </w:p>
    <w:p w:rsidR="00BF1191" w:rsidRDefault="00BF1191" w:rsidP="00BF1191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</w:rPr>
      </w:pPr>
      <w:r w:rsidRPr="00BF1191">
        <w:rPr>
          <w:rFonts w:ascii="Arial" w:hAnsi="Arial" w:cs="Arial"/>
          <w:b/>
        </w:rPr>
        <w:t xml:space="preserve">Descripción: </w:t>
      </w:r>
      <w:r w:rsidRPr="00BF1191">
        <w:rPr>
          <w:rFonts w:ascii="Arial" w:hAnsi="Arial" w:cs="Arial"/>
        </w:rPr>
        <w:t xml:space="preserve">Digite la explicación sobre </w:t>
      </w:r>
      <w:r>
        <w:rPr>
          <w:rFonts w:ascii="Arial" w:hAnsi="Arial" w:cs="Arial"/>
        </w:rPr>
        <w:t>el concepto</w:t>
      </w:r>
    </w:p>
    <w:p w:rsidR="00BF1191" w:rsidRPr="00BF1191" w:rsidRDefault="00BF1191" w:rsidP="00FD7D27">
      <w:pPr>
        <w:keepLines w:val="0"/>
        <w:numPr>
          <w:ilvl w:val="3"/>
          <w:numId w:val="31"/>
        </w:numPr>
        <w:ind w:left="1843" w:hanging="1134"/>
        <w:rPr>
          <w:rFonts w:ascii="Arial" w:hAnsi="Arial" w:cs="Arial"/>
        </w:rPr>
      </w:pPr>
      <w:r w:rsidRPr="00BF1191">
        <w:rPr>
          <w:rFonts w:ascii="Arial" w:hAnsi="Arial" w:cs="Arial"/>
          <w:b/>
        </w:rPr>
        <w:t>Datos Presupuestales:</w:t>
      </w:r>
      <w:r>
        <w:rPr>
          <w:rFonts w:ascii="Arial" w:hAnsi="Arial" w:cs="Arial"/>
        </w:rPr>
        <w:t xml:space="preserve"> </w:t>
      </w:r>
    </w:p>
    <w:p w:rsidR="00FD7D27" w:rsidRPr="00FD7D27" w:rsidRDefault="00BF1191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Genera Disponibilidad: </w:t>
      </w:r>
      <w:r>
        <w:rPr>
          <w:rFonts w:ascii="Arial" w:hAnsi="Arial" w:cs="Arial"/>
        </w:rPr>
        <w:t xml:space="preserve">Esta opción solo se puede seleccionar si en el tipo </w:t>
      </w:r>
      <w:r w:rsidR="00FD7D27">
        <w:rPr>
          <w:rFonts w:ascii="Arial" w:hAnsi="Arial" w:cs="Arial"/>
        </w:rPr>
        <w:t xml:space="preserve">de concepto se </w:t>
      </w:r>
      <w:r w:rsidR="004D35DD">
        <w:rPr>
          <w:rFonts w:ascii="Arial" w:hAnsi="Arial" w:cs="Arial"/>
        </w:rPr>
        <w:t>definió</w:t>
      </w:r>
      <w:r w:rsidR="00FD7D27">
        <w:rPr>
          <w:rFonts w:ascii="Arial" w:hAnsi="Arial" w:cs="Arial"/>
        </w:rPr>
        <w:t xml:space="preserve"> Gastos, si se marca se debe definir en la primera lista </w:t>
      </w:r>
      <w:r w:rsidR="004D35DD">
        <w:rPr>
          <w:rFonts w:ascii="Arial" w:hAnsi="Arial" w:cs="Arial"/>
        </w:rPr>
        <w:t>desplegable</w:t>
      </w:r>
      <w:r w:rsidR="00FD7D27">
        <w:rPr>
          <w:rFonts w:ascii="Arial" w:hAnsi="Arial" w:cs="Arial"/>
        </w:rPr>
        <w:t xml:space="preserve"> en </w:t>
      </w:r>
      <w:r w:rsidR="004D35DD">
        <w:rPr>
          <w:rFonts w:ascii="Arial" w:hAnsi="Arial" w:cs="Arial"/>
        </w:rPr>
        <w:t>qué</w:t>
      </w:r>
      <w:r w:rsidR="00FD7D27">
        <w:rPr>
          <w:rFonts w:ascii="Arial" w:hAnsi="Arial" w:cs="Arial"/>
        </w:rPr>
        <w:t xml:space="preserve"> estado se desea quede el documento (Aprobado, Por Aprobar o Borrador) y en la segunda lista desplegable se debe seleccionar el tipo de documento (Ruta de documento).</w:t>
      </w:r>
      <w:r w:rsidR="00FD7D27">
        <w:rPr>
          <w:rFonts w:ascii="Arial" w:hAnsi="Arial" w:cs="Arial"/>
          <w:b/>
        </w:rPr>
        <w:t xml:space="preserve"> </w:t>
      </w:r>
      <w:r w:rsidR="00FD7D27">
        <w:rPr>
          <w:rFonts w:ascii="Arial" w:hAnsi="Arial" w:cs="Arial"/>
        </w:rPr>
        <w:t xml:space="preserve">Si ya </w:t>
      </w:r>
      <w:r w:rsidR="004D35DD">
        <w:rPr>
          <w:rFonts w:ascii="Arial" w:hAnsi="Arial" w:cs="Arial"/>
        </w:rPr>
        <w:t>está</w:t>
      </w:r>
      <w:r w:rsidR="00FD7D27">
        <w:rPr>
          <w:rFonts w:ascii="Arial" w:hAnsi="Arial" w:cs="Arial"/>
        </w:rPr>
        <w:t xml:space="preserve"> creado el documento y se va a diligenciar en el fichero plano no se marca la opción.</w:t>
      </w:r>
    </w:p>
    <w:p w:rsidR="00FD7D27" w:rsidRPr="00FD7D27" w:rsidRDefault="00FD7D27" w:rsidP="00FD7D27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Genera Compromiso: </w:t>
      </w:r>
      <w:r>
        <w:rPr>
          <w:rFonts w:ascii="Arial" w:hAnsi="Arial" w:cs="Arial"/>
        </w:rPr>
        <w:t xml:space="preserve">Esta opción solo se puede seleccionar si en el tipo de concepto se </w:t>
      </w:r>
      <w:r w:rsidR="004D35DD">
        <w:rPr>
          <w:rFonts w:ascii="Arial" w:hAnsi="Arial" w:cs="Arial"/>
        </w:rPr>
        <w:t>definió</w:t>
      </w:r>
      <w:r>
        <w:rPr>
          <w:rFonts w:ascii="Arial" w:hAnsi="Arial" w:cs="Arial"/>
        </w:rPr>
        <w:t xml:space="preserve"> Gastos, si se marca se debe definir en la primera lista </w:t>
      </w:r>
      <w:r w:rsidR="004D35DD">
        <w:rPr>
          <w:rFonts w:ascii="Arial" w:hAnsi="Arial" w:cs="Arial"/>
        </w:rPr>
        <w:t>desplegable</w:t>
      </w:r>
      <w:r>
        <w:rPr>
          <w:rFonts w:ascii="Arial" w:hAnsi="Arial" w:cs="Arial"/>
        </w:rPr>
        <w:t xml:space="preserve"> en </w:t>
      </w:r>
      <w:r w:rsidR="004D35DD">
        <w:rPr>
          <w:rFonts w:ascii="Arial" w:hAnsi="Arial" w:cs="Arial"/>
        </w:rPr>
        <w:t>qué</w:t>
      </w:r>
      <w:r>
        <w:rPr>
          <w:rFonts w:ascii="Arial" w:hAnsi="Arial" w:cs="Arial"/>
        </w:rPr>
        <w:t xml:space="preserve"> estado se desea quede el documento (Aprobado, Por Aprobar o Borrador) y en la segunda lista desplegable se debe seleccionar el tipo de documento (Ruta de documento).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Si ya </w:t>
      </w:r>
      <w:r w:rsidR="004D35DD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creado el documento y se va a diligenciar en el fichero plano no se marca la opción.</w:t>
      </w:r>
    </w:p>
    <w:p w:rsidR="00E02516" w:rsidRPr="00E02516" w:rsidRDefault="00FD7D27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 w:rsidRPr="00FD7D27">
        <w:rPr>
          <w:rFonts w:ascii="Arial" w:hAnsi="Arial" w:cs="Arial"/>
          <w:b/>
        </w:rPr>
        <w:t>Genera O. Pago</w:t>
      </w:r>
      <w:r w:rsidR="00E02516">
        <w:rPr>
          <w:rFonts w:ascii="Arial" w:hAnsi="Arial" w:cs="Arial"/>
          <w:b/>
        </w:rPr>
        <w:t xml:space="preserve">: </w:t>
      </w:r>
      <w:r w:rsidR="00E02516">
        <w:rPr>
          <w:rFonts w:ascii="Arial" w:hAnsi="Arial" w:cs="Arial"/>
        </w:rPr>
        <w:t xml:space="preserve">Esta opción solo se puede seleccionar si en el tipo de concepto se </w:t>
      </w:r>
      <w:r w:rsidR="004D35DD">
        <w:rPr>
          <w:rFonts w:ascii="Arial" w:hAnsi="Arial" w:cs="Arial"/>
        </w:rPr>
        <w:t>definió</w:t>
      </w:r>
      <w:r w:rsidR="00E02516">
        <w:rPr>
          <w:rFonts w:ascii="Arial" w:hAnsi="Arial" w:cs="Arial"/>
        </w:rPr>
        <w:t xml:space="preserve"> Gastos, se </w:t>
      </w:r>
      <w:r w:rsidR="004D35DD">
        <w:rPr>
          <w:rFonts w:ascii="Arial" w:hAnsi="Arial" w:cs="Arial"/>
        </w:rPr>
        <w:t>selecciona</w:t>
      </w:r>
      <w:r w:rsidR="00E02516">
        <w:rPr>
          <w:rFonts w:ascii="Arial" w:hAnsi="Arial" w:cs="Arial"/>
        </w:rPr>
        <w:t xml:space="preserve"> si se desea que el sistema </w:t>
      </w:r>
      <w:r w:rsidR="004D35DD">
        <w:rPr>
          <w:rFonts w:ascii="Arial" w:hAnsi="Arial" w:cs="Arial"/>
        </w:rPr>
        <w:t>automáticamente</w:t>
      </w:r>
      <w:r w:rsidR="00E02516">
        <w:rPr>
          <w:rFonts w:ascii="Arial" w:hAnsi="Arial" w:cs="Arial"/>
        </w:rPr>
        <w:t xml:space="preserve"> elabore la OP y la </w:t>
      </w:r>
      <w:r w:rsidR="004D35DD">
        <w:rPr>
          <w:rFonts w:ascii="Arial" w:hAnsi="Arial" w:cs="Arial"/>
        </w:rPr>
        <w:t>apruebe</w:t>
      </w:r>
      <w:r w:rsidR="00E02516">
        <w:rPr>
          <w:rFonts w:ascii="Arial" w:hAnsi="Arial" w:cs="Arial"/>
        </w:rPr>
        <w:t>.</w:t>
      </w:r>
    </w:p>
    <w:p w:rsidR="00E02516" w:rsidRPr="00E02516" w:rsidRDefault="00E02516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Genera C. Egreso: </w:t>
      </w:r>
      <w:r>
        <w:rPr>
          <w:rFonts w:ascii="Arial" w:hAnsi="Arial" w:cs="Arial"/>
        </w:rPr>
        <w:t xml:space="preserve">Esta opción solo se puede seleccionar si en el tipo de concepto se </w:t>
      </w:r>
      <w:r w:rsidR="004D35DD">
        <w:rPr>
          <w:rFonts w:ascii="Arial" w:hAnsi="Arial" w:cs="Arial"/>
        </w:rPr>
        <w:t>definió</w:t>
      </w:r>
      <w:r>
        <w:rPr>
          <w:rFonts w:ascii="Arial" w:hAnsi="Arial" w:cs="Arial"/>
        </w:rPr>
        <w:t xml:space="preserve"> Gastos, se </w:t>
      </w:r>
      <w:r w:rsidR="004D35DD">
        <w:rPr>
          <w:rFonts w:ascii="Arial" w:hAnsi="Arial" w:cs="Arial"/>
        </w:rPr>
        <w:t>selecciona</w:t>
      </w:r>
      <w:r>
        <w:rPr>
          <w:rFonts w:ascii="Arial" w:hAnsi="Arial" w:cs="Arial"/>
        </w:rPr>
        <w:t xml:space="preserve"> si se desea que el sistema </w:t>
      </w:r>
      <w:r w:rsidR="004D35DD">
        <w:rPr>
          <w:rFonts w:ascii="Arial" w:hAnsi="Arial" w:cs="Arial"/>
        </w:rPr>
        <w:t>automáticamente</w:t>
      </w:r>
      <w:r>
        <w:rPr>
          <w:rFonts w:ascii="Arial" w:hAnsi="Arial" w:cs="Arial"/>
        </w:rPr>
        <w:t xml:space="preserve"> elabore el C.E. lo apruebe, programe con la fecha que se le define y quede listo para el pago.</w:t>
      </w:r>
    </w:p>
    <w:p w:rsidR="00E02516" w:rsidRPr="00E02516" w:rsidRDefault="00E02516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Genera Pago: </w:t>
      </w:r>
      <w:r>
        <w:rPr>
          <w:rFonts w:ascii="Arial" w:hAnsi="Arial" w:cs="Arial"/>
        </w:rPr>
        <w:t xml:space="preserve">Esta opción solo se puede seleccionar si en el tipo de concepto se </w:t>
      </w:r>
      <w:r w:rsidR="004D35DD">
        <w:rPr>
          <w:rFonts w:ascii="Arial" w:hAnsi="Arial" w:cs="Arial"/>
        </w:rPr>
        <w:t>definió</w:t>
      </w:r>
      <w:r>
        <w:rPr>
          <w:rFonts w:ascii="Arial" w:hAnsi="Arial" w:cs="Arial"/>
        </w:rPr>
        <w:t xml:space="preserve"> Gastos, se </w:t>
      </w:r>
      <w:r w:rsidR="004D35DD">
        <w:rPr>
          <w:rFonts w:ascii="Arial" w:hAnsi="Arial" w:cs="Arial"/>
        </w:rPr>
        <w:t>selecciona</w:t>
      </w:r>
      <w:r>
        <w:rPr>
          <w:rFonts w:ascii="Arial" w:hAnsi="Arial" w:cs="Arial"/>
        </w:rPr>
        <w:t xml:space="preserve"> si se desea que el sistema genere automáticamente el pago.</w:t>
      </w:r>
    </w:p>
    <w:p w:rsidR="00E02516" w:rsidRPr="00E02516" w:rsidRDefault="00E02516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Genera Factura: </w:t>
      </w:r>
      <w:r>
        <w:rPr>
          <w:rFonts w:ascii="Arial" w:hAnsi="Arial" w:cs="Arial"/>
        </w:rPr>
        <w:t xml:space="preserve">Esta opción solo se puede seleccionar si en el tipo de concepto se </w:t>
      </w:r>
      <w:r w:rsidR="004D35DD">
        <w:rPr>
          <w:rFonts w:ascii="Arial" w:hAnsi="Arial" w:cs="Arial"/>
        </w:rPr>
        <w:t>definió</w:t>
      </w:r>
      <w:r>
        <w:rPr>
          <w:rFonts w:ascii="Arial" w:hAnsi="Arial" w:cs="Arial"/>
        </w:rPr>
        <w:t xml:space="preserve"> Ingresos, se </w:t>
      </w:r>
      <w:r w:rsidR="004D35DD">
        <w:rPr>
          <w:rFonts w:ascii="Arial" w:hAnsi="Arial" w:cs="Arial"/>
        </w:rPr>
        <w:t>selecciona</w:t>
      </w:r>
      <w:r>
        <w:rPr>
          <w:rFonts w:ascii="Arial" w:hAnsi="Arial" w:cs="Arial"/>
        </w:rPr>
        <w:t xml:space="preserve"> si se dese que el sistema genere factura en el </w:t>
      </w:r>
      <w:r w:rsidR="004D35DD">
        <w:rPr>
          <w:rFonts w:ascii="Arial" w:hAnsi="Arial" w:cs="Arial"/>
        </w:rPr>
        <w:t>módulo</w:t>
      </w:r>
      <w:r>
        <w:rPr>
          <w:rFonts w:ascii="Arial" w:hAnsi="Arial" w:cs="Arial"/>
        </w:rPr>
        <w:t xml:space="preserve"> de cuentas por cobrar del </w:t>
      </w:r>
      <w:r w:rsidR="004D35DD">
        <w:rPr>
          <w:rFonts w:ascii="Arial" w:hAnsi="Arial" w:cs="Arial"/>
        </w:rPr>
        <w:t>módulo</w:t>
      </w:r>
      <w:r>
        <w:rPr>
          <w:rFonts w:ascii="Arial" w:hAnsi="Arial" w:cs="Arial"/>
        </w:rPr>
        <w:t xml:space="preserve"> de presupuesto. </w:t>
      </w:r>
    </w:p>
    <w:p w:rsidR="00E02516" w:rsidRPr="00E02516" w:rsidRDefault="00E02516" w:rsidP="00E02516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Generar C.Ingreso: </w:t>
      </w:r>
      <w:r>
        <w:rPr>
          <w:rFonts w:ascii="Arial" w:hAnsi="Arial" w:cs="Arial"/>
        </w:rPr>
        <w:t xml:space="preserve">Esta opción solo se puede seleccionar si en el tipo de concepto se </w:t>
      </w:r>
      <w:r w:rsidR="004D35DD">
        <w:rPr>
          <w:rFonts w:ascii="Arial" w:hAnsi="Arial" w:cs="Arial"/>
        </w:rPr>
        <w:t>definió</w:t>
      </w:r>
      <w:r>
        <w:rPr>
          <w:rFonts w:ascii="Arial" w:hAnsi="Arial" w:cs="Arial"/>
        </w:rPr>
        <w:t xml:space="preserve"> Ingresos, se </w:t>
      </w:r>
      <w:r w:rsidR="004D35DD">
        <w:rPr>
          <w:rFonts w:ascii="Arial" w:hAnsi="Arial" w:cs="Arial"/>
        </w:rPr>
        <w:t>selecciona</w:t>
      </w:r>
      <w:r>
        <w:rPr>
          <w:rFonts w:ascii="Arial" w:hAnsi="Arial" w:cs="Arial"/>
        </w:rPr>
        <w:t xml:space="preserve"> si se dese que el sistema genere comprobante de ingreso.</w:t>
      </w:r>
    </w:p>
    <w:p w:rsidR="00E02516" w:rsidRPr="00E02516" w:rsidRDefault="00E02516" w:rsidP="00E02516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Cruce de Cuentas: </w:t>
      </w:r>
      <w:r>
        <w:rPr>
          <w:rFonts w:ascii="Arial" w:hAnsi="Arial" w:cs="Arial"/>
        </w:rPr>
        <w:t xml:space="preserve">Esta opción solo se puede seleccionar si en el tipo de concepto se </w:t>
      </w:r>
      <w:r w:rsidR="004D35DD">
        <w:rPr>
          <w:rFonts w:ascii="Arial" w:hAnsi="Arial" w:cs="Arial"/>
        </w:rPr>
        <w:t>definió</w:t>
      </w:r>
      <w:r>
        <w:rPr>
          <w:rFonts w:ascii="Arial" w:hAnsi="Arial" w:cs="Arial"/>
        </w:rPr>
        <w:t xml:space="preserve"> Ingresos, se </w:t>
      </w:r>
      <w:r w:rsidR="004D35DD">
        <w:rPr>
          <w:rFonts w:ascii="Arial" w:hAnsi="Arial" w:cs="Arial"/>
        </w:rPr>
        <w:t>selecciona</w:t>
      </w:r>
      <w:r>
        <w:rPr>
          <w:rFonts w:ascii="Arial" w:hAnsi="Arial" w:cs="Arial"/>
        </w:rPr>
        <w:t xml:space="preserve"> si se dese que el sistema genere cruce de cuentas.</w:t>
      </w:r>
    </w:p>
    <w:p w:rsidR="00E02516" w:rsidRPr="00E02516" w:rsidRDefault="004D35DD" w:rsidP="00E02516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="00E02516">
        <w:rPr>
          <w:rFonts w:ascii="Arial" w:hAnsi="Arial" w:cs="Arial"/>
          <w:b/>
        </w:rPr>
        <w:t xml:space="preserve">: </w:t>
      </w:r>
      <w:r w:rsidR="00E02516">
        <w:rPr>
          <w:rFonts w:ascii="Arial" w:hAnsi="Arial" w:cs="Arial"/>
        </w:rPr>
        <w:t xml:space="preserve">Esta opción solo se puede seleccionar si </w:t>
      </w:r>
      <w:r w:rsidR="00BA726A">
        <w:rPr>
          <w:rFonts w:ascii="Arial" w:hAnsi="Arial" w:cs="Arial"/>
        </w:rPr>
        <w:t>marca la opción Genera O.Pago</w:t>
      </w:r>
      <w:r w:rsidR="00E02516">
        <w:rPr>
          <w:rFonts w:ascii="Arial" w:hAnsi="Arial" w:cs="Arial"/>
        </w:rPr>
        <w:t xml:space="preserve">, se debe relacionar el mismo código de </w:t>
      </w:r>
      <w:r w:rsidR="00BA726A">
        <w:rPr>
          <w:rFonts w:ascii="Arial" w:hAnsi="Arial" w:cs="Arial"/>
        </w:rPr>
        <w:t>artículo</w:t>
      </w:r>
      <w:r w:rsidR="00E02516">
        <w:rPr>
          <w:rFonts w:ascii="Arial" w:hAnsi="Arial" w:cs="Arial"/>
        </w:rPr>
        <w:t xml:space="preserve"> que se utiliza en la elaboración de compromisos.</w:t>
      </w:r>
    </w:p>
    <w:p w:rsidR="00E02516" w:rsidRPr="00E02516" w:rsidRDefault="00E02516" w:rsidP="00E02516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Concepto: </w:t>
      </w:r>
      <w:r>
        <w:rPr>
          <w:rFonts w:ascii="Arial" w:hAnsi="Arial" w:cs="Arial"/>
        </w:rPr>
        <w:t xml:space="preserve">Esta opción solo se puede seleccionar si </w:t>
      </w:r>
      <w:r w:rsidR="00BA726A">
        <w:rPr>
          <w:rFonts w:ascii="Arial" w:hAnsi="Arial" w:cs="Arial"/>
        </w:rPr>
        <w:t>se ha seleccionado Genera Factura o Genera C.Ingreso</w:t>
      </w:r>
      <w:r>
        <w:rPr>
          <w:rFonts w:ascii="Arial" w:hAnsi="Arial" w:cs="Arial"/>
        </w:rPr>
        <w:t>,</w:t>
      </w:r>
      <w:r w:rsidR="00BA726A">
        <w:rPr>
          <w:rFonts w:ascii="Arial" w:hAnsi="Arial" w:cs="Arial"/>
        </w:rPr>
        <w:t xml:space="preserve"> se debe digitar el código del concepto de cuenta por cobrar que esta creado en el </w:t>
      </w:r>
      <w:r w:rsidR="004D35DD">
        <w:rPr>
          <w:rFonts w:ascii="Arial" w:hAnsi="Arial" w:cs="Arial"/>
        </w:rPr>
        <w:t>módulo</w:t>
      </w:r>
      <w:r w:rsidR="00BA726A">
        <w:rPr>
          <w:rFonts w:ascii="Arial" w:hAnsi="Arial" w:cs="Arial"/>
        </w:rPr>
        <w:t xml:space="preserve"> de presupuesto en la opción de cuenta por cobrar concepto que tiene asociado el rubro presupuestal que se desee se afecte cuando se realice el recaudo. </w:t>
      </w:r>
    </w:p>
    <w:p w:rsidR="00BF1191" w:rsidRPr="00FD7D27" w:rsidRDefault="00BA726A" w:rsidP="00BB4BEB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Rubro: </w:t>
      </w:r>
      <w:r>
        <w:rPr>
          <w:rFonts w:ascii="Arial" w:hAnsi="Arial" w:cs="Arial"/>
        </w:rPr>
        <w:t xml:space="preserve">Esta opción solo se puede seleccionar si marca la opción Genera O.Pago o Genera C.Egreso, se debe asociar el rubro presupuestal de gasto que </w:t>
      </w:r>
      <w:r w:rsidR="004D35DD">
        <w:rPr>
          <w:rFonts w:ascii="Arial" w:hAnsi="Arial" w:cs="Arial"/>
        </w:rPr>
        <w:t>esté</w:t>
      </w:r>
      <w:r>
        <w:rPr>
          <w:rFonts w:ascii="Arial" w:hAnsi="Arial" w:cs="Arial"/>
        </w:rPr>
        <w:t xml:space="preserve"> relacionado con el concepto que ese </w:t>
      </w:r>
      <w:r w:rsidR="004D35DD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creando.</w:t>
      </w:r>
      <w:r w:rsidR="00E02516">
        <w:rPr>
          <w:rFonts w:ascii="Arial" w:hAnsi="Arial" w:cs="Arial"/>
          <w:b/>
        </w:rPr>
        <w:t xml:space="preserve"> </w:t>
      </w:r>
      <w:r w:rsidR="00FD7D27" w:rsidRPr="00FD7D27">
        <w:rPr>
          <w:rFonts w:ascii="Arial" w:hAnsi="Arial" w:cs="Arial"/>
          <w:b/>
        </w:rPr>
        <w:t xml:space="preserve">  </w:t>
      </w:r>
    </w:p>
    <w:p w:rsidR="00BA726A" w:rsidRPr="00FD7D27" w:rsidRDefault="00BA726A" w:rsidP="00BA726A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Rub.Reserva: </w:t>
      </w:r>
      <w:r>
        <w:rPr>
          <w:rFonts w:ascii="Arial" w:hAnsi="Arial" w:cs="Arial"/>
        </w:rPr>
        <w:t xml:space="preserve">Esta opción solo se puede seleccionar si marca la opción Genera O.Pago o Genera C.Egreso, se debe asociar el rubro de reserva presupuestal de gasto que </w:t>
      </w:r>
      <w:r w:rsidR="004D35DD">
        <w:rPr>
          <w:rFonts w:ascii="Arial" w:hAnsi="Arial" w:cs="Arial"/>
        </w:rPr>
        <w:t>esté</w:t>
      </w:r>
      <w:r>
        <w:rPr>
          <w:rFonts w:ascii="Arial" w:hAnsi="Arial" w:cs="Arial"/>
        </w:rPr>
        <w:t xml:space="preserve"> relacionado con el concepto que ese </w:t>
      </w:r>
      <w:r w:rsidR="004D35DD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creando.</w:t>
      </w:r>
      <w:r>
        <w:rPr>
          <w:rFonts w:ascii="Arial" w:hAnsi="Arial" w:cs="Arial"/>
          <w:b/>
        </w:rPr>
        <w:t xml:space="preserve"> </w:t>
      </w:r>
      <w:r w:rsidRPr="00FD7D27">
        <w:rPr>
          <w:rFonts w:ascii="Arial" w:hAnsi="Arial" w:cs="Arial"/>
          <w:b/>
        </w:rPr>
        <w:t xml:space="preserve">  </w:t>
      </w:r>
    </w:p>
    <w:p w:rsidR="00BA726A" w:rsidRDefault="00BA726A" w:rsidP="00BA726A">
      <w:pPr>
        <w:keepLines w:val="0"/>
        <w:numPr>
          <w:ilvl w:val="3"/>
          <w:numId w:val="31"/>
        </w:numPr>
        <w:ind w:left="1843" w:hanging="1134"/>
        <w:rPr>
          <w:rFonts w:ascii="Arial" w:hAnsi="Arial" w:cs="Arial"/>
          <w:b/>
        </w:rPr>
      </w:pPr>
      <w:r w:rsidRPr="00BA726A">
        <w:rPr>
          <w:rFonts w:ascii="Arial" w:hAnsi="Arial" w:cs="Arial"/>
          <w:b/>
        </w:rPr>
        <w:t>Datos Contables</w:t>
      </w:r>
    </w:p>
    <w:p w:rsidR="005D3910" w:rsidRPr="005D3910" w:rsidRDefault="00BA726A" w:rsidP="00BA726A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Plantilla: </w:t>
      </w:r>
      <w:r>
        <w:rPr>
          <w:rFonts w:ascii="Arial" w:hAnsi="Arial" w:cs="Arial"/>
        </w:rPr>
        <w:t xml:space="preserve">Se debe </w:t>
      </w:r>
      <w:r w:rsidR="005D3910">
        <w:rPr>
          <w:rFonts w:ascii="Arial" w:hAnsi="Arial" w:cs="Arial"/>
        </w:rPr>
        <w:t xml:space="preserve">digitar o seleccionar el código de la plantilla contable que se ha creado en el </w:t>
      </w:r>
      <w:r w:rsidR="004D35DD">
        <w:rPr>
          <w:rFonts w:ascii="Arial" w:hAnsi="Arial" w:cs="Arial"/>
        </w:rPr>
        <w:t>módulo</w:t>
      </w:r>
      <w:r w:rsidR="005D3910">
        <w:rPr>
          <w:rFonts w:ascii="Arial" w:hAnsi="Arial" w:cs="Arial"/>
        </w:rPr>
        <w:t xml:space="preserve"> de contabilidad para el registro del concepto que se </w:t>
      </w:r>
      <w:r w:rsidR="004D35DD">
        <w:rPr>
          <w:rFonts w:ascii="Arial" w:hAnsi="Arial" w:cs="Arial"/>
        </w:rPr>
        <w:t>está</w:t>
      </w:r>
      <w:r w:rsidR="005D3910">
        <w:rPr>
          <w:rFonts w:ascii="Arial" w:hAnsi="Arial" w:cs="Arial"/>
        </w:rPr>
        <w:t xml:space="preserve"> creando.</w:t>
      </w:r>
    </w:p>
    <w:p w:rsidR="005D3910" w:rsidRPr="005D3910" w:rsidRDefault="005D3910" w:rsidP="00BA726A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Concepto: </w:t>
      </w:r>
      <w:r>
        <w:rPr>
          <w:rFonts w:ascii="Arial" w:hAnsi="Arial" w:cs="Arial"/>
        </w:rPr>
        <w:t>Se debe seleccionar de la lista el concepto de asiento contable que se va a generar, CP si es para la causación de cuentas por pagar y elaboración de OP, CC si es para la causación de cuentas por cobrar, CI si es para la causación de comprobantes de ingresos.</w:t>
      </w:r>
    </w:p>
    <w:p w:rsidR="00BB4BEB" w:rsidRPr="00843BD9" w:rsidRDefault="00BB4BEB" w:rsidP="00BB4BEB">
      <w:pPr>
        <w:rPr>
          <w:rFonts w:ascii="Arial" w:hAnsi="Arial" w:cs="Arial"/>
        </w:rPr>
      </w:pPr>
    </w:p>
    <w:p w:rsidR="00BB4BEB" w:rsidRDefault="00BB4BEB" w:rsidP="00FC1E76">
      <w:pPr>
        <w:ind w:left="709"/>
        <w:rPr>
          <w:rFonts w:ascii="Arial" w:hAnsi="Arial" w:cs="Arial"/>
        </w:rPr>
      </w:pPr>
      <w:r w:rsidRPr="00843BD9">
        <w:rPr>
          <w:rFonts w:ascii="Arial" w:hAnsi="Arial" w:cs="Arial"/>
        </w:rPr>
        <w:t>Después de diligenciar todos los campos se debe guardar marcando en la opción Guardar</w:t>
      </w:r>
      <w:r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175895" cy="2108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BD9">
        <w:rPr>
          <w:rFonts w:ascii="Arial" w:hAnsi="Arial" w:cs="Arial"/>
        </w:rPr>
        <w:t>.</w:t>
      </w:r>
    </w:p>
    <w:p w:rsidR="005D3910" w:rsidRDefault="005D3910" w:rsidP="00FC1E76">
      <w:pPr>
        <w:ind w:left="709"/>
        <w:rPr>
          <w:rFonts w:ascii="Arial" w:hAnsi="Arial" w:cs="Arial"/>
        </w:rPr>
      </w:pPr>
    </w:p>
    <w:p w:rsidR="005D3910" w:rsidRDefault="005D3910" w:rsidP="00FC1E76">
      <w:pPr>
        <w:ind w:left="709"/>
        <w:rPr>
          <w:lang w:val="es-CO"/>
        </w:rPr>
      </w:pPr>
      <w:r>
        <w:rPr>
          <w:lang w:val="es-CO"/>
        </w:rPr>
        <w:lastRenderedPageBreak/>
        <w:t xml:space="preserve">Nota. Si el concepto que se crea en tipo se </w:t>
      </w:r>
      <w:r w:rsidR="004D35DD">
        <w:rPr>
          <w:lang w:val="es-CO"/>
        </w:rPr>
        <w:t>selecciona</w:t>
      </w:r>
      <w:r>
        <w:rPr>
          <w:lang w:val="es-CO"/>
        </w:rPr>
        <w:t xml:space="preserve"> Contable solo se diligencian los Datos Contables en Datos Presupuestales no se define nada. </w:t>
      </w:r>
    </w:p>
    <w:p w:rsidR="003661D4" w:rsidRPr="003661D4" w:rsidRDefault="003661D4" w:rsidP="003661D4">
      <w:pPr>
        <w:pStyle w:val="Prrafodelista"/>
        <w:keepLines w:val="0"/>
        <w:numPr>
          <w:ilvl w:val="1"/>
          <w:numId w:val="31"/>
        </w:numPr>
        <w:suppressAutoHyphens w:val="0"/>
        <w:spacing w:after="200" w:line="276" w:lineRule="auto"/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Carga de Archivos:</w:t>
      </w:r>
      <w:r w:rsidRPr="003661D4">
        <w:rPr>
          <w:rFonts w:ascii="Arial" w:hAnsi="Arial" w:cs="Arial"/>
        </w:rPr>
        <w:t xml:space="preserve"> </w:t>
      </w:r>
      <w:r w:rsidRPr="00F4725D">
        <w:rPr>
          <w:rFonts w:ascii="Arial" w:hAnsi="Arial" w:cs="Arial"/>
        </w:rPr>
        <w:t>Seleccionar la opción</w:t>
      </w:r>
      <w:r>
        <w:rPr>
          <w:rFonts w:ascii="Arial" w:hAnsi="Arial" w:cs="Arial"/>
        </w:rPr>
        <w:t xml:space="preserve"> </w:t>
      </w:r>
      <w:r>
        <w:rPr>
          <w:noProof/>
          <w:lang w:val="es-CO" w:eastAsia="es-CO"/>
        </w:rPr>
        <w:drawing>
          <wp:inline distT="0" distB="0" distL="0" distR="0" wp14:anchorId="79A77629" wp14:editId="76E9412C">
            <wp:extent cx="443310" cy="430823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552" cy="43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D4" w:rsidRDefault="003661D4" w:rsidP="003661D4">
      <w:pPr>
        <w:keepLines w:val="0"/>
        <w:suppressAutoHyphens w:val="0"/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En esta opción el sistema permite realizar la carga de los archivos planos anteriormente diligenciados y guardados como testo delimitada por tabulación. </w:t>
      </w:r>
    </w:p>
    <w:p w:rsidR="003661D4" w:rsidRDefault="003661D4" w:rsidP="003661D4">
      <w:pPr>
        <w:keepLines w:val="0"/>
        <w:suppressAutoHyphens w:val="0"/>
        <w:spacing w:after="200" w:line="276" w:lineRule="auto"/>
        <w:contextualSpacing/>
        <w:jc w:val="left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 wp14:anchorId="4E3FFEA7" wp14:editId="08192EAE">
            <wp:extent cx="5612130" cy="89916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D4" w:rsidRPr="00375595" w:rsidRDefault="003661D4" w:rsidP="003661D4">
      <w:pPr>
        <w:pStyle w:val="Prrafodelista"/>
        <w:keepLines w:val="0"/>
        <w:numPr>
          <w:ilvl w:val="2"/>
          <w:numId w:val="31"/>
        </w:numPr>
        <w:suppressAutoHyphens w:val="0"/>
        <w:spacing w:after="200" w:line="276" w:lineRule="auto"/>
        <w:ind w:left="1418"/>
        <w:contextualSpacing/>
        <w:jc w:val="left"/>
        <w:rPr>
          <w:rFonts w:cs="Calibri"/>
          <w:b/>
          <w:sz w:val="28"/>
          <w:szCs w:val="28"/>
        </w:rPr>
      </w:pPr>
      <w:r w:rsidRPr="00375595">
        <w:rPr>
          <w:rFonts w:cs="Calibri"/>
          <w:b/>
          <w:sz w:val="28"/>
          <w:szCs w:val="28"/>
        </w:rPr>
        <w:t>C</w:t>
      </w:r>
      <w:r>
        <w:rPr>
          <w:rFonts w:cs="Calibri"/>
          <w:b/>
          <w:sz w:val="28"/>
          <w:szCs w:val="28"/>
        </w:rPr>
        <w:t xml:space="preserve">arga de un nuevo archivo: </w:t>
      </w:r>
    </w:p>
    <w:p w:rsidR="003661D4" w:rsidRPr="003661D4" w:rsidRDefault="003661D4" w:rsidP="003661D4">
      <w:pPr>
        <w:keepLines w:val="0"/>
        <w:numPr>
          <w:ilvl w:val="3"/>
          <w:numId w:val="31"/>
        </w:numPr>
        <w:ind w:left="1843" w:hanging="1134"/>
        <w:rPr>
          <w:rFonts w:ascii="Arial" w:hAnsi="Arial" w:cs="Arial"/>
          <w:b/>
        </w:rPr>
      </w:pPr>
      <w:r w:rsidRPr="00375595">
        <w:rPr>
          <w:rFonts w:ascii="Arial" w:hAnsi="Arial" w:cs="Arial"/>
          <w:b/>
        </w:rPr>
        <w:t xml:space="preserve">Nuevo: </w:t>
      </w:r>
      <w:r w:rsidRPr="00375595">
        <w:rPr>
          <w:rFonts w:ascii="Arial" w:hAnsi="Arial" w:cs="Arial"/>
        </w:rPr>
        <w:t xml:space="preserve">Seleccione la opción nuevo </w:t>
      </w: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396FD032" wp14:editId="1192EDED">
            <wp:extent cx="281305" cy="299085"/>
            <wp:effectExtent l="0" t="0" r="4445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5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 se muestra una ventana donde se debe seleccionar el fichero texto anteriormente creado y se le da A</w:t>
      </w:r>
      <w:r w:rsidR="00DE4DF9">
        <w:rPr>
          <w:rFonts w:ascii="Arial" w:hAnsi="Arial" w:cs="Arial"/>
        </w:rPr>
        <w:t>brir y en la ventana Detalle se muestra la información cargada y se diligencia Registro de Totales.</w:t>
      </w:r>
    </w:p>
    <w:p w:rsidR="003661D4" w:rsidRDefault="003661D4" w:rsidP="003661D4">
      <w:pPr>
        <w:keepLines w:val="0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inline distT="0" distB="0" distL="0" distR="0" wp14:anchorId="16205741" wp14:editId="71C01D18">
            <wp:extent cx="3727939" cy="2192439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9766" cy="219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DF9" w:rsidRDefault="00DE4DF9" w:rsidP="003661D4">
      <w:pPr>
        <w:keepLines w:val="0"/>
        <w:rPr>
          <w:rFonts w:ascii="Arial" w:hAnsi="Arial" w:cs="Arial"/>
          <w:b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14939D7A" wp14:editId="5B2688F4">
            <wp:extent cx="5612130" cy="189357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D4" w:rsidRDefault="00DE4DF9" w:rsidP="00DE4DF9">
      <w:pPr>
        <w:keepLines w:val="0"/>
        <w:numPr>
          <w:ilvl w:val="3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Registro de Totales: </w:t>
      </w:r>
    </w:p>
    <w:p w:rsidR="00DE4DF9" w:rsidRPr="00DE4DF9" w:rsidRDefault="00DE4DF9" w:rsidP="00DE4DF9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Numero: </w:t>
      </w:r>
      <w:r>
        <w:rPr>
          <w:rFonts w:ascii="Arial" w:hAnsi="Arial" w:cs="Arial"/>
        </w:rPr>
        <w:t>Este número de consecutivo lo asigna el sistema después de guardar.</w:t>
      </w:r>
    </w:p>
    <w:p w:rsidR="00DE4DF9" w:rsidRPr="00DE4DF9" w:rsidRDefault="00DE4DF9" w:rsidP="00DE4DF9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Consecutivo: </w:t>
      </w:r>
      <w:r>
        <w:rPr>
          <w:rFonts w:ascii="Arial" w:hAnsi="Arial" w:cs="Arial"/>
        </w:rPr>
        <w:t xml:space="preserve">Este consecutivo lo asigna el usuario. </w:t>
      </w:r>
    </w:p>
    <w:p w:rsidR="00DE4DF9" w:rsidRPr="00DE4DF9" w:rsidRDefault="00DE4DF9" w:rsidP="00DE4DF9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Tipo: </w:t>
      </w:r>
      <w:r>
        <w:rPr>
          <w:rFonts w:ascii="Arial" w:hAnsi="Arial" w:cs="Arial"/>
        </w:rPr>
        <w:t>Siempre se debe definir como 01</w:t>
      </w:r>
    </w:p>
    <w:p w:rsidR="00DE4DF9" w:rsidRPr="00DE4DF9" w:rsidRDefault="00DE4DF9" w:rsidP="00DE4DF9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Registros:</w:t>
      </w:r>
      <w:r>
        <w:rPr>
          <w:rFonts w:ascii="Arial" w:hAnsi="Arial" w:cs="Arial"/>
        </w:rPr>
        <w:t xml:space="preserve"> Se debe colocar el mismo número de registros que muestra el sistema como registros cargados. </w:t>
      </w:r>
    </w:p>
    <w:p w:rsidR="00DE4DF9" w:rsidRPr="00DE4DF9" w:rsidRDefault="00DE4DF9" w:rsidP="00DE4DF9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Documento:</w:t>
      </w:r>
      <w:r>
        <w:rPr>
          <w:rFonts w:ascii="Arial" w:hAnsi="Arial" w:cs="Arial"/>
        </w:rPr>
        <w:t xml:space="preserve"> Se define en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fecha se desea quede el registro en el sistema. </w:t>
      </w:r>
    </w:p>
    <w:p w:rsidR="00DE4DF9" w:rsidRPr="00DE4DF9" w:rsidRDefault="00DE4DF9" w:rsidP="00DE4DF9">
      <w:pPr>
        <w:keepLines w:val="0"/>
        <w:numPr>
          <w:ilvl w:val="4"/>
          <w:numId w:val="31"/>
        </w:numPr>
        <w:ind w:left="1843" w:hanging="1134"/>
        <w:rPr>
          <w:rFonts w:ascii="Arial" w:hAnsi="Arial" w:cs="Arial"/>
        </w:rPr>
      </w:pPr>
      <w:r w:rsidRPr="00BF1191">
        <w:rPr>
          <w:rFonts w:ascii="Arial" w:hAnsi="Arial" w:cs="Arial"/>
          <w:b/>
        </w:rPr>
        <w:t xml:space="preserve">Descripción: </w:t>
      </w:r>
      <w:r w:rsidRPr="00BF1191">
        <w:rPr>
          <w:rFonts w:ascii="Arial" w:hAnsi="Arial" w:cs="Arial"/>
        </w:rPr>
        <w:t xml:space="preserve">Digite la explicación sobre </w:t>
      </w:r>
      <w:r>
        <w:rPr>
          <w:rFonts w:ascii="Arial" w:hAnsi="Arial" w:cs="Arial"/>
        </w:rPr>
        <w:t>el concepto.</w:t>
      </w:r>
    </w:p>
    <w:p w:rsidR="003661D4" w:rsidRDefault="003661D4" w:rsidP="003661D4">
      <w:pPr>
        <w:keepLines w:val="0"/>
        <w:rPr>
          <w:rFonts w:ascii="Arial" w:hAnsi="Arial" w:cs="Arial"/>
          <w:b/>
        </w:rPr>
      </w:pPr>
    </w:p>
    <w:p w:rsidR="00DE4DF9" w:rsidRDefault="00DE4DF9" w:rsidP="00DE4DF9">
      <w:pPr>
        <w:ind w:left="709"/>
        <w:rPr>
          <w:rFonts w:ascii="Arial" w:hAnsi="Arial" w:cs="Arial"/>
        </w:rPr>
      </w:pPr>
      <w:r w:rsidRPr="00843BD9">
        <w:rPr>
          <w:rFonts w:ascii="Arial" w:hAnsi="Arial" w:cs="Arial"/>
        </w:rPr>
        <w:t>Después de diligenciar todos los campos se debe guardar marcando en la opción Guardar</w:t>
      </w: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63274024" wp14:editId="73D4953E">
            <wp:extent cx="175895" cy="2108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BD9">
        <w:rPr>
          <w:rFonts w:ascii="Arial" w:hAnsi="Arial" w:cs="Arial"/>
        </w:rPr>
        <w:t>.</w:t>
      </w:r>
    </w:p>
    <w:p w:rsidR="00DE4DF9" w:rsidRDefault="00DE4DF9" w:rsidP="003661D4">
      <w:pPr>
        <w:keepLines w:val="0"/>
        <w:rPr>
          <w:rFonts w:ascii="Arial" w:hAnsi="Arial" w:cs="Arial"/>
          <w:b/>
        </w:rPr>
      </w:pPr>
    </w:p>
    <w:p w:rsidR="003661D4" w:rsidRDefault="003661D4" w:rsidP="003661D4">
      <w:pPr>
        <w:keepLines w:val="0"/>
        <w:suppressAutoHyphens w:val="0"/>
        <w:spacing w:after="200" w:line="276" w:lineRule="auto"/>
        <w:contextualSpacing/>
        <w:jc w:val="left"/>
        <w:rPr>
          <w:rFonts w:ascii="Arial" w:hAnsi="Arial" w:cs="Arial"/>
        </w:rPr>
      </w:pPr>
    </w:p>
    <w:p w:rsidR="003661D4" w:rsidRPr="003661D4" w:rsidRDefault="003661D4" w:rsidP="003661D4">
      <w:pPr>
        <w:keepLines w:val="0"/>
        <w:suppressAutoHyphens w:val="0"/>
        <w:spacing w:after="200" w:line="276" w:lineRule="auto"/>
        <w:contextualSpacing/>
        <w:jc w:val="left"/>
        <w:rPr>
          <w:rFonts w:ascii="Arial" w:hAnsi="Arial" w:cs="Arial"/>
        </w:rPr>
      </w:pPr>
    </w:p>
    <w:sectPr w:rsidR="003661D4" w:rsidRPr="003661D4" w:rsidSect="00FC1E76">
      <w:headerReference w:type="default" r:id="rId19"/>
      <w:footerReference w:type="even" r:id="rId20"/>
      <w:footerReference w:type="default" r:id="rId21"/>
      <w:footnotePr>
        <w:pos w:val="beneathText"/>
      </w:footnotePr>
      <w:type w:val="continuous"/>
      <w:pgSz w:w="12240" w:h="15840"/>
      <w:pgMar w:top="1656" w:right="1418" w:bottom="2127" w:left="1418" w:header="142" w:footer="9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14" w:rsidRDefault="00D13414">
      <w:r>
        <w:separator/>
      </w:r>
    </w:p>
  </w:endnote>
  <w:endnote w:type="continuationSeparator" w:id="0">
    <w:p w:rsidR="00D13414" w:rsidRDefault="00D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F" w:rsidRDefault="004B73C1" w:rsidP="000C38E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F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2F4F" w:rsidRDefault="00E02F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94" w:rsidRPr="00371D2C" w:rsidRDefault="00371D2C" w:rsidP="00EE1F94">
    <w:pPr>
      <w:pStyle w:val="Piedepgina"/>
      <w:jc w:val="center"/>
      <w:rPr>
        <w:color w:val="7F7F7F"/>
        <w:sz w:val="24"/>
        <w:lang w:val="en-US"/>
      </w:rPr>
    </w:pPr>
    <w:r>
      <w:rPr>
        <w:noProof/>
        <w:lang w:val="es-CO" w:eastAsia="es-CO"/>
      </w:rPr>
      <w:drawing>
        <wp:anchor distT="0" distB="0" distL="114300" distR="114300" simplePos="0" relativeHeight="251656190" behindDoc="1" locked="0" layoutInCell="1" allowOverlap="1" wp14:anchorId="794B3C52" wp14:editId="5655FEB0">
          <wp:simplePos x="0" y="0"/>
          <wp:positionH relativeFrom="column">
            <wp:posOffset>-900430</wp:posOffset>
          </wp:positionH>
          <wp:positionV relativeFrom="paragraph">
            <wp:posOffset>-158395</wp:posOffset>
          </wp:positionV>
          <wp:extent cx="7790688" cy="1265529"/>
          <wp:effectExtent l="0" t="0" r="127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-header-word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31472" cy="1272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F94" w:rsidRPr="00371D2C">
      <w:rPr>
        <w:color w:val="7F7F7F"/>
        <w:sz w:val="28"/>
        <w:szCs w:val="28"/>
        <w:lang w:val="en-US"/>
      </w:rPr>
      <w:t xml:space="preserve">www.ada.co | info@ada.co </w:t>
    </w:r>
    <w:r w:rsidR="00D44DA0" w:rsidRPr="00371D2C">
      <w:rPr>
        <w:color w:val="7F7F7F"/>
        <w:sz w:val="28"/>
        <w:szCs w:val="28"/>
        <w:lang w:val="en-US"/>
      </w:rPr>
      <w:t xml:space="preserve">| </w:t>
    </w:r>
    <w:r w:rsidR="00D44DA0" w:rsidRPr="00371D2C">
      <w:rPr>
        <w:color w:val="7F7F7F"/>
        <w:sz w:val="24"/>
        <w:lang w:val="en-US"/>
      </w:rPr>
      <w:t>Nit</w:t>
    </w:r>
    <w:r w:rsidR="006803EA" w:rsidRPr="00371D2C">
      <w:rPr>
        <w:color w:val="7F7F7F"/>
        <w:sz w:val="24"/>
        <w:lang w:val="en-US"/>
      </w:rPr>
      <w:t>:</w:t>
    </w:r>
    <w:r w:rsidR="00D44DA0" w:rsidRPr="00371D2C">
      <w:rPr>
        <w:color w:val="7F7F7F"/>
        <w:sz w:val="24"/>
        <w:lang w:val="en-US"/>
      </w:rPr>
      <w:t xml:space="preserve"> 800 167 494-4</w:t>
    </w:r>
  </w:p>
  <w:p w:rsidR="00EF3B63" w:rsidRPr="00EF3B63" w:rsidRDefault="00046C9F" w:rsidP="00EF3B63">
    <w:pPr>
      <w:pStyle w:val="Piedepgina"/>
      <w:jc w:val="center"/>
      <w:rPr>
        <w:color w:val="7F7F7F"/>
        <w:sz w:val="18"/>
        <w:szCs w:val="18"/>
        <w:lang w:val="es-CO"/>
      </w:rPr>
    </w:pPr>
    <w:r>
      <w:rPr>
        <w:color w:val="7F7F7F"/>
        <w:sz w:val="18"/>
        <w:szCs w:val="18"/>
        <w:lang w:val="es-CO"/>
      </w:rPr>
      <w:t xml:space="preserve">Carrera </w:t>
    </w:r>
    <w:r w:rsidR="00EF3B63" w:rsidRPr="00EF3B63">
      <w:rPr>
        <w:color w:val="7F7F7F"/>
        <w:sz w:val="18"/>
        <w:szCs w:val="18"/>
        <w:lang w:val="es-CO"/>
      </w:rPr>
      <w:t>5</w:t>
    </w:r>
    <w:r>
      <w:rPr>
        <w:color w:val="7F7F7F"/>
        <w:sz w:val="18"/>
        <w:szCs w:val="18"/>
        <w:lang w:val="es-CO"/>
      </w:rPr>
      <w:t xml:space="preserve">1 </w:t>
    </w:r>
    <w:r w:rsidR="00EF3B63" w:rsidRPr="00EF3B63">
      <w:rPr>
        <w:color w:val="7F7F7F"/>
        <w:sz w:val="18"/>
        <w:szCs w:val="18"/>
        <w:lang w:val="es-CO"/>
      </w:rPr>
      <w:t xml:space="preserve"> No. </w:t>
    </w:r>
    <w:r>
      <w:rPr>
        <w:color w:val="7F7F7F"/>
        <w:sz w:val="18"/>
        <w:szCs w:val="18"/>
        <w:lang w:val="es-CO"/>
      </w:rPr>
      <w:t>09C</w:t>
    </w:r>
    <w:r w:rsidR="009E1894">
      <w:rPr>
        <w:color w:val="7F7F7F"/>
        <w:sz w:val="18"/>
        <w:szCs w:val="18"/>
        <w:lang w:val="es-CO"/>
      </w:rPr>
      <w:t xml:space="preserve"> Sur</w:t>
    </w:r>
    <w:r>
      <w:rPr>
        <w:color w:val="7F7F7F"/>
        <w:sz w:val="18"/>
        <w:szCs w:val="18"/>
        <w:lang w:val="es-CO"/>
      </w:rPr>
      <w:t xml:space="preserve"> - 8</w:t>
    </w:r>
    <w:r w:rsidR="00EF3B63" w:rsidRPr="00EF3B63">
      <w:rPr>
        <w:color w:val="7F7F7F"/>
        <w:sz w:val="18"/>
        <w:szCs w:val="18"/>
        <w:lang w:val="es-CO"/>
      </w:rPr>
      <w:t xml:space="preserve">5 Of. </w:t>
    </w:r>
    <w:r>
      <w:rPr>
        <w:color w:val="7F7F7F"/>
        <w:sz w:val="18"/>
        <w:szCs w:val="18"/>
        <w:lang w:val="es-CO"/>
      </w:rPr>
      <w:t>2</w:t>
    </w:r>
    <w:r w:rsidR="00EF3B63" w:rsidRPr="00EF3B63">
      <w:rPr>
        <w:color w:val="7F7F7F"/>
        <w:sz w:val="18"/>
        <w:szCs w:val="18"/>
        <w:lang w:val="es-CO"/>
      </w:rPr>
      <w:t xml:space="preserve">01 </w:t>
    </w:r>
    <w:r>
      <w:rPr>
        <w:color w:val="7F7F7F"/>
        <w:sz w:val="18"/>
        <w:szCs w:val="18"/>
        <w:lang w:val="es-CO"/>
      </w:rPr>
      <w:t>Multicentros Guayabal</w:t>
    </w:r>
    <w:r w:rsidR="00EF3B63" w:rsidRPr="00EF3B63">
      <w:rPr>
        <w:color w:val="7F7F7F"/>
        <w:sz w:val="18"/>
        <w:szCs w:val="18"/>
        <w:lang w:val="es-CO"/>
      </w:rPr>
      <w:t xml:space="preserve">  </w:t>
    </w:r>
    <w:r w:rsidR="00EF3B63">
      <w:rPr>
        <w:color w:val="7F7F7F"/>
        <w:sz w:val="18"/>
        <w:szCs w:val="18"/>
        <w:lang w:val="es-CO"/>
      </w:rPr>
      <w:t xml:space="preserve">-  Pbx +(574) </w:t>
    </w:r>
    <w:r>
      <w:rPr>
        <w:color w:val="7F7F7F"/>
        <w:sz w:val="18"/>
        <w:szCs w:val="18"/>
        <w:lang w:val="es-CO"/>
      </w:rPr>
      <w:t>403</w:t>
    </w:r>
    <w:r w:rsidR="00EF3B63">
      <w:rPr>
        <w:color w:val="7F7F7F"/>
        <w:sz w:val="18"/>
        <w:szCs w:val="18"/>
        <w:lang w:val="es-CO"/>
      </w:rPr>
      <w:t xml:space="preserve"> </w:t>
    </w:r>
    <w:r>
      <w:rPr>
        <w:color w:val="7F7F7F"/>
        <w:sz w:val="18"/>
        <w:szCs w:val="18"/>
        <w:lang w:val="es-CO"/>
      </w:rPr>
      <w:t>5241</w:t>
    </w:r>
    <w:r w:rsidR="00EF3B63">
      <w:rPr>
        <w:color w:val="7F7F7F"/>
        <w:sz w:val="18"/>
        <w:szCs w:val="18"/>
        <w:lang w:val="es-CO"/>
      </w:rPr>
      <w:t xml:space="preserve">  -</w:t>
    </w:r>
    <w:r w:rsidR="00EF3B63" w:rsidRPr="00EF3B63">
      <w:rPr>
        <w:color w:val="7F7F7F"/>
        <w:sz w:val="18"/>
        <w:szCs w:val="18"/>
        <w:lang w:val="es-CO"/>
      </w:rPr>
      <w:t xml:space="preserve">  </w:t>
    </w:r>
    <w:r w:rsidR="00EF3B63" w:rsidRPr="00EF3B63">
      <w:rPr>
        <w:b/>
        <w:color w:val="7F7F7F"/>
        <w:sz w:val="18"/>
        <w:szCs w:val="18"/>
        <w:lang w:val="es-CO"/>
      </w:rPr>
      <w:t>Medellín</w:t>
    </w:r>
  </w:p>
  <w:p w:rsidR="0087300B" w:rsidRPr="00EF3B63" w:rsidRDefault="00857B1F" w:rsidP="00EF3B63">
    <w:pPr>
      <w:pStyle w:val="Piedepgina"/>
      <w:jc w:val="center"/>
      <w:rPr>
        <w:b/>
        <w:color w:val="7F7F7F"/>
        <w:sz w:val="18"/>
        <w:szCs w:val="18"/>
        <w:lang w:val="es-CO"/>
      </w:rPr>
    </w:pPr>
    <w:r>
      <w:rPr>
        <w:color w:val="7F7F7F"/>
        <w:sz w:val="18"/>
        <w:szCs w:val="18"/>
        <w:lang w:val="es-CO"/>
      </w:rPr>
      <w:t>Carr</w:t>
    </w:r>
    <w:r w:rsidR="00EF3B63">
      <w:rPr>
        <w:color w:val="7F7F7F"/>
        <w:sz w:val="18"/>
        <w:szCs w:val="18"/>
        <w:lang w:val="es-CO"/>
      </w:rPr>
      <w:t>e</w:t>
    </w:r>
    <w:r>
      <w:rPr>
        <w:color w:val="7F7F7F"/>
        <w:sz w:val="18"/>
        <w:szCs w:val="18"/>
        <w:lang w:val="es-CO"/>
      </w:rPr>
      <w:t>ra</w:t>
    </w:r>
    <w:r w:rsidR="00EF3B63">
      <w:rPr>
        <w:color w:val="7F7F7F"/>
        <w:sz w:val="18"/>
        <w:szCs w:val="18"/>
        <w:lang w:val="es-CO"/>
      </w:rPr>
      <w:t xml:space="preserve"> </w:t>
    </w:r>
    <w:r>
      <w:rPr>
        <w:color w:val="7F7F7F"/>
        <w:sz w:val="18"/>
        <w:szCs w:val="18"/>
        <w:lang w:val="es-CO"/>
      </w:rPr>
      <w:t>67</w:t>
    </w:r>
    <w:r w:rsidR="00EF3B63">
      <w:rPr>
        <w:color w:val="7F7F7F"/>
        <w:sz w:val="18"/>
        <w:szCs w:val="18"/>
        <w:lang w:val="es-CO"/>
      </w:rPr>
      <w:t xml:space="preserve"> No. </w:t>
    </w:r>
    <w:r>
      <w:rPr>
        <w:color w:val="7F7F7F"/>
        <w:sz w:val="18"/>
        <w:szCs w:val="18"/>
        <w:lang w:val="es-CO"/>
      </w:rPr>
      <w:t>42</w:t>
    </w:r>
    <w:r w:rsidR="00EF3B63">
      <w:rPr>
        <w:color w:val="7F7F7F"/>
        <w:sz w:val="18"/>
        <w:szCs w:val="18"/>
        <w:lang w:val="es-CO"/>
      </w:rPr>
      <w:t xml:space="preserve"> – </w:t>
    </w:r>
    <w:r>
      <w:rPr>
        <w:color w:val="7F7F7F"/>
        <w:sz w:val="18"/>
        <w:szCs w:val="18"/>
        <w:lang w:val="es-CO"/>
      </w:rPr>
      <w:t>60 Salitre El Greco</w:t>
    </w:r>
    <w:r w:rsidR="00EF3B63">
      <w:rPr>
        <w:color w:val="7F7F7F"/>
        <w:sz w:val="18"/>
        <w:szCs w:val="18"/>
        <w:lang w:val="es-CO"/>
      </w:rPr>
      <w:t xml:space="preserve">  -  PBX +(571) </w:t>
    </w:r>
    <w:r>
      <w:rPr>
        <w:color w:val="7F7F7F"/>
        <w:sz w:val="18"/>
        <w:szCs w:val="18"/>
        <w:lang w:val="es-CO"/>
      </w:rPr>
      <w:t>324 2565</w:t>
    </w:r>
    <w:r w:rsidR="00EF3B63">
      <w:rPr>
        <w:color w:val="7F7F7F"/>
        <w:sz w:val="18"/>
        <w:szCs w:val="18"/>
        <w:lang w:val="es-CO"/>
      </w:rPr>
      <w:t xml:space="preserve">  -</w:t>
    </w:r>
    <w:r w:rsidR="00EF3B63" w:rsidRPr="00EF3B63">
      <w:rPr>
        <w:color w:val="7F7F7F"/>
        <w:sz w:val="18"/>
        <w:szCs w:val="18"/>
        <w:lang w:val="es-CO"/>
      </w:rPr>
      <w:t xml:space="preserve">   </w:t>
    </w:r>
    <w:r w:rsidR="00EF3B63" w:rsidRPr="00EF3B63">
      <w:rPr>
        <w:b/>
        <w:color w:val="7F7F7F"/>
        <w:sz w:val="18"/>
        <w:szCs w:val="18"/>
        <w:lang w:val="es-CO"/>
      </w:rPr>
      <w:t>Bogotá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14" w:rsidRDefault="00D13414">
      <w:r>
        <w:separator/>
      </w:r>
    </w:p>
  </w:footnote>
  <w:footnote w:type="continuationSeparator" w:id="0">
    <w:p w:rsidR="00D13414" w:rsidRDefault="00D1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F" w:rsidRDefault="008351A7">
    <w:pPr>
      <w:pStyle w:val="Encabezado"/>
      <w:pBdr>
        <w:bottom w:val="none" w:sz="0" w:space="0" w:color="auto"/>
      </w:pBdr>
    </w:pPr>
    <w:r w:rsidRPr="00F129F7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A792F95" wp14:editId="2623434B">
          <wp:simplePos x="0" y="0"/>
          <wp:positionH relativeFrom="column">
            <wp:posOffset>3689985</wp:posOffset>
          </wp:positionH>
          <wp:positionV relativeFrom="paragraph">
            <wp:posOffset>-93345</wp:posOffset>
          </wp:positionV>
          <wp:extent cx="3300730" cy="14573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73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D2C">
      <w:rPr>
        <w:noProof/>
        <w:lang w:val="es-CO" w:eastAsia="es-CO"/>
      </w:rPr>
      <w:drawing>
        <wp:anchor distT="0" distB="0" distL="114300" distR="114300" simplePos="0" relativeHeight="251657215" behindDoc="0" locked="0" layoutInCell="1" allowOverlap="1" wp14:anchorId="31D957C2" wp14:editId="7A087A33">
          <wp:simplePos x="0" y="0"/>
          <wp:positionH relativeFrom="column">
            <wp:posOffset>-900430</wp:posOffset>
          </wp:positionH>
          <wp:positionV relativeFrom="paragraph">
            <wp:posOffset>-90170</wp:posOffset>
          </wp:positionV>
          <wp:extent cx="7792085" cy="114490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-header-word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085" cy="1144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F4F" w:rsidRDefault="00931785">
    <w:pPr>
      <w:pStyle w:val="Encabezado"/>
      <w:pBdr>
        <w:bottom w:val="none" w:sz="0" w:space="0" w:color="auto"/>
      </w:pBdr>
    </w:pPr>
    <w:r>
      <w:rPr>
        <w:noProof/>
        <w:lang w:val="es-CO" w:eastAsia="es-CO"/>
      </w:rPr>
      <w:drawing>
        <wp:anchor distT="0" distB="0" distL="114300" distR="114300" simplePos="0" relativeHeight="251667456" behindDoc="0" locked="0" layoutInCell="1" allowOverlap="1" wp14:anchorId="3244F6BB" wp14:editId="1ABA35AF">
          <wp:simplePos x="0" y="0"/>
          <wp:positionH relativeFrom="column">
            <wp:posOffset>5825392</wp:posOffset>
          </wp:positionH>
          <wp:positionV relativeFrom="paragraph">
            <wp:posOffset>-2540</wp:posOffset>
          </wp:positionV>
          <wp:extent cx="661035" cy="701675"/>
          <wp:effectExtent l="0" t="0" r="5715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25" t="1" b="11326"/>
                  <a:stretch/>
                </pic:blipFill>
                <pic:spPr bwMode="auto">
                  <a:xfrm>
                    <a:off x="0" y="0"/>
                    <a:ext cx="6610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AA3491" wp14:editId="40AF8F25">
              <wp:simplePos x="0" y="0"/>
              <wp:positionH relativeFrom="column">
                <wp:posOffset>5824122</wp:posOffset>
              </wp:positionH>
              <wp:positionV relativeFrom="paragraph">
                <wp:posOffset>129540</wp:posOffset>
              </wp:positionV>
              <wp:extent cx="0" cy="518160"/>
              <wp:effectExtent l="0" t="0" r="19050" b="1524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8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pt,10.2pt" to="458.6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" strokecolor="#a5a5a5 [2092]"/>
          </w:pict>
        </mc:Fallback>
      </mc:AlternateContent>
    </w:r>
    <w:r w:rsidR="0097306C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2A134AA5" wp14:editId="41236B5E">
          <wp:simplePos x="0" y="0"/>
          <wp:positionH relativeFrom="column">
            <wp:posOffset>-419735</wp:posOffset>
          </wp:positionH>
          <wp:positionV relativeFrom="paragraph">
            <wp:posOffset>1905</wp:posOffset>
          </wp:positionV>
          <wp:extent cx="1974850" cy="727710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881">
      <w:rPr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06DABD4F" wp14:editId="109D301B">
          <wp:simplePos x="0" y="0"/>
          <wp:positionH relativeFrom="column">
            <wp:posOffset>1603375</wp:posOffset>
          </wp:positionH>
          <wp:positionV relativeFrom="paragraph">
            <wp:posOffset>6350</wp:posOffset>
          </wp:positionV>
          <wp:extent cx="819150" cy="741680"/>
          <wp:effectExtent l="0" t="0" r="0" b="127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F4F" w:rsidRDefault="00E02F4F">
    <w:pPr>
      <w:pStyle w:val="Encabezado"/>
      <w:pBdr>
        <w:bottom w:val="none" w:sz="0" w:space="0" w:color="auto"/>
      </w:pBdr>
    </w:pPr>
  </w:p>
  <w:p w:rsidR="00E02F4F" w:rsidRDefault="00E02F4F">
    <w:pPr>
      <w:pStyle w:val="Encabezado"/>
      <w:pBdr>
        <w:bottom w:val="none" w:sz="0" w:space="0" w:color="auto"/>
      </w:pBdr>
    </w:pPr>
  </w:p>
  <w:p w:rsidR="00E02F4F" w:rsidRDefault="00E02F4F" w:rsidP="00EF6EAB">
    <w:pPr>
      <w:pStyle w:val="Encabezado"/>
      <w:pBdr>
        <w:bottom w:val="none" w:sz="0" w:space="0" w:color="auto"/>
      </w:pBdr>
      <w:tabs>
        <w:tab w:val="clear" w:pos="1701"/>
        <w:tab w:val="left" w:pos="8190"/>
      </w:tabs>
    </w:pPr>
    <w:r>
      <w:tab/>
    </w:r>
    <w:r w:rsidR="00D44DA0">
      <w:tab/>
    </w:r>
    <w:r>
      <w:tab/>
    </w:r>
  </w:p>
  <w:p w:rsidR="00E02F4F" w:rsidRDefault="00E02F4F">
    <w:pPr>
      <w:pStyle w:val="Encabezado"/>
      <w:pBdr>
        <w:bottom w:val="none" w:sz="0" w:space="0" w:color="auto"/>
      </w:pBdr>
    </w:pPr>
  </w:p>
  <w:p w:rsidR="00E02F4F" w:rsidRDefault="00E02F4F">
    <w:pPr>
      <w:pStyle w:val="Encabezado"/>
      <w:pBdr>
        <w:bottom w:val="none" w:sz="0" w:space="0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F3AE79E"/>
    <w:lvl w:ilvl="0">
      <w:start w:val="1"/>
      <w:numFmt w:val="decimal"/>
      <w:pStyle w:val="Ttulo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hAnsi="Verdana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924"/>
        </w:tabs>
        <w:ind w:left="924" w:hanging="357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Aria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0">
    <w:nsid w:val="07D82C51"/>
    <w:multiLevelType w:val="hybridMultilevel"/>
    <w:tmpl w:val="6308A144"/>
    <w:lvl w:ilvl="0" w:tplc="AE86C7E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33761F6"/>
    <w:multiLevelType w:val="hybridMultilevel"/>
    <w:tmpl w:val="482C3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57373"/>
    <w:multiLevelType w:val="hybridMultilevel"/>
    <w:tmpl w:val="20BE92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EF8"/>
    <w:multiLevelType w:val="multilevel"/>
    <w:tmpl w:val="96ACB3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Arial" w:hAnsi="Arial" w:cs="Arial" w:hint="default"/>
        <w:b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4">
    <w:nsid w:val="348215E7"/>
    <w:multiLevelType w:val="hybridMultilevel"/>
    <w:tmpl w:val="004A629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6F46BF2"/>
    <w:multiLevelType w:val="singleLevel"/>
    <w:tmpl w:val="9E1E4BB4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hint="default"/>
        <w:sz w:val="16"/>
      </w:rPr>
    </w:lvl>
  </w:abstractNum>
  <w:abstractNum w:abstractNumId="16">
    <w:nsid w:val="3EE35A45"/>
    <w:multiLevelType w:val="hybridMultilevel"/>
    <w:tmpl w:val="8B549190"/>
    <w:name w:val="Callout Template22"/>
    <w:lvl w:ilvl="0" w:tplc="AA482CC2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B642A"/>
    <w:multiLevelType w:val="hybridMultilevel"/>
    <w:tmpl w:val="B55E83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B0020F"/>
    <w:multiLevelType w:val="hybridMultilevel"/>
    <w:tmpl w:val="2FA8A802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C682B"/>
    <w:multiLevelType w:val="hybridMultilevel"/>
    <w:tmpl w:val="1DACC7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9400A"/>
    <w:multiLevelType w:val="hybridMultilevel"/>
    <w:tmpl w:val="AF640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655F0"/>
    <w:multiLevelType w:val="hybridMultilevel"/>
    <w:tmpl w:val="A24E3A24"/>
    <w:lvl w:ilvl="0" w:tplc="161E01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83BFE"/>
    <w:multiLevelType w:val="hybridMultilevel"/>
    <w:tmpl w:val="40E4F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76936"/>
    <w:multiLevelType w:val="hybridMultilevel"/>
    <w:tmpl w:val="1D5CD9AC"/>
    <w:name w:val="Callout Template2"/>
    <w:lvl w:ilvl="0" w:tplc="BB6A69F0">
      <w:start w:val="1"/>
      <w:numFmt w:val="decimal"/>
      <w:pStyle w:val="MMCallout1"/>
      <w:suff w:val="space"/>
      <w:lvlText w:val="="/>
      <w:lvlJc w:val="left"/>
      <w:pPr>
        <w:ind w:left="1051" w:hanging="200"/>
      </w:pPr>
      <w:rPr>
        <w:rFonts w:ascii="Webdings" w:hAnsi="Web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0364648"/>
    <w:multiLevelType w:val="hybridMultilevel"/>
    <w:tmpl w:val="5580A6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246AB8"/>
    <w:multiLevelType w:val="hybridMultilevel"/>
    <w:tmpl w:val="C88AE78C"/>
    <w:lvl w:ilvl="0" w:tplc="598844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3787C"/>
    <w:multiLevelType w:val="hybridMultilevel"/>
    <w:tmpl w:val="9A90F8CC"/>
    <w:lvl w:ilvl="0" w:tplc="03B0EE90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70872F7"/>
    <w:multiLevelType w:val="hybridMultilevel"/>
    <w:tmpl w:val="0F4297D0"/>
    <w:lvl w:ilvl="0" w:tplc="DD826E1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69DF5FC4"/>
    <w:multiLevelType w:val="hybridMultilevel"/>
    <w:tmpl w:val="110EAACA"/>
    <w:lvl w:ilvl="0" w:tplc="0306808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A8368A9"/>
    <w:multiLevelType w:val="hybridMultilevel"/>
    <w:tmpl w:val="CB448E56"/>
    <w:lvl w:ilvl="0" w:tplc="BAC4953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E64443"/>
    <w:multiLevelType w:val="hybridMultilevel"/>
    <w:tmpl w:val="1DE67442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FE868AB"/>
    <w:multiLevelType w:val="multilevel"/>
    <w:tmpl w:val="FD1CAAE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420519E"/>
    <w:multiLevelType w:val="hybridMultilevel"/>
    <w:tmpl w:val="4C40C2E0"/>
    <w:lvl w:ilvl="0" w:tplc="81B6C67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752D006D"/>
    <w:multiLevelType w:val="hybridMultilevel"/>
    <w:tmpl w:val="27BA511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7490A76"/>
    <w:multiLevelType w:val="hybridMultilevel"/>
    <w:tmpl w:val="E682B280"/>
    <w:lvl w:ilvl="0" w:tplc="A6BC0A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F78F9"/>
    <w:multiLevelType w:val="hybridMultilevel"/>
    <w:tmpl w:val="2174B408"/>
    <w:lvl w:ilvl="0" w:tplc="3D704764">
      <w:start w:val="5"/>
      <w:numFmt w:val="bullet"/>
      <w:lvlText w:val="-"/>
      <w:lvlJc w:val="left"/>
      <w:pPr>
        <w:ind w:left="1571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1"/>
  </w:num>
  <w:num w:numId="7">
    <w:abstractNumId w:val="23"/>
  </w:num>
  <w:num w:numId="8">
    <w:abstractNumId w:val="12"/>
  </w:num>
  <w:num w:numId="9">
    <w:abstractNumId w:val="21"/>
  </w:num>
  <w:num w:numId="10">
    <w:abstractNumId w:val="25"/>
  </w:num>
  <w:num w:numId="11">
    <w:abstractNumId w:val="34"/>
  </w:num>
  <w:num w:numId="12">
    <w:abstractNumId w:val="35"/>
  </w:num>
  <w:num w:numId="13">
    <w:abstractNumId w:val="7"/>
  </w:num>
  <w:num w:numId="14">
    <w:abstractNumId w:val="33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8"/>
  </w:num>
  <w:num w:numId="18">
    <w:abstractNumId w:val="5"/>
  </w:num>
  <w:num w:numId="19">
    <w:abstractNumId w:val="29"/>
  </w:num>
  <w:num w:numId="20">
    <w:abstractNumId w:val="24"/>
  </w:num>
  <w:num w:numId="21">
    <w:abstractNumId w:val="19"/>
  </w:num>
  <w:num w:numId="22">
    <w:abstractNumId w:val="17"/>
  </w:num>
  <w:num w:numId="23">
    <w:abstractNumId w:val="27"/>
  </w:num>
  <w:num w:numId="24">
    <w:abstractNumId w:val="10"/>
  </w:num>
  <w:num w:numId="25">
    <w:abstractNumId w:val="32"/>
  </w:num>
  <w:num w:numId="26">
    <w:abstractNumId w:val="26"/>
  </w:num>
  <w:num w:numId="27">
    <w:abstractNumId w:val="11"/>
  </w:num>
  <w:num w:numId="28">
    <w:abstractNumId w:val="14"/>
  </w:num>
  <w:num w:numId="29">
    <w:abstractNumId w:val="22"/>
  </w:num>
  <w:num w:numId="30">
    <w:abstractNumId w:val="20"/>
  </w:num>
  <w:num w:numId="3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hideSpellingErrors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2D"/>
    <w:rsid w:val="000039C6"/>
    <w:rsid w:val="0001491A"/>
    <w:rsid w:val="0002222E"/>
    <w:rsid w:val="000324D2"/>
    <w:rsid w:val="0004073E"/>
    <w:rsid w:val="00046C9F"/>
    <w:rsid w:val="00054EFE"/>
    <w:rsid w:val="00057B86"/>
    <w:rsid w:val="00060938"/>
    <w:rsid w:val="000612B4"/>
    <w:rsid w:val="00073FDC"/>
    <w:rsid w:val="00090808"/>
    <w:rsid w:val="000928D2"/>
    <w:rsid w:val="00093D9B"/>
    <w:rsid w:val="0009523D"/>
    <w:rsid w:val="000A408A"/>
    <w:rsid w:val="000B2700"/>
    <w:rsid w:val="000B32B7"/>
    <w:rsid w:val="000B3D90"/>
    <w:rsid w:val="000B77BD"/>
    <w:rsid w:val="000C38EC"/>
    <w:rsid w:val="000D129B"/>
    <w:rsid w:val="000E43B3"/>
    <w:rsid w:val="000F349B"/>
    <w:rsid w:val="0010170A"/>
    <w:rsid w:val="00106525"/>
    <w:rsid w:val="00121BB9"/>
    <w:rsid w:val="00125DCF"/>
    <w:rsid w:val="001300ED"/>
    <w:rsid w:val="00136A28"/>
    <w:rsid w:val="0013716D"/>
    <w:rsid w:val="001424FA"/>
    <w:rsid w:val="00142555"/>
    <w:rsid w:val="00144433"/>
    <w:rsid w:val="00145401"/>
    <w:rsid w:val="00147A34"/>
    <w:rsid w:val="00150791"/>
    <w:rsid w:val="00166604"/>
    <w:rsid w:val="00172BCF"/>
    <w:rsid w:val="0017562B"/>
    <w:rsid w:val="00175B81"/>
    <w:rsid w:val="001779E4"/>
    <w:rsid w:val="00181C91"/>
    <w:rsid w:val="001838A0"/>
    <w:rsid w:val="001A7FC5"/>
    <w:rsid w:val="001C2534"/>
    <w:rsid w:val="001C4300"/>
    <w:rsid w:val="001C6881"/>
    <w:rsid w:val="001D394E"/>
    <w:rsid w:val="001D3E7C"/>
    <w:rsid w:val="001D5EFE"/>
    <w:rsid w:val="001D6FE8"/>
    <w:rsid w:val="001F36EB"/>
    <w:rsid w:val="001F7115"/>
    <w:rsid w:val="00202700"/>
    <w:rsid w:val="00204264"/>
    <w:rsid w:val="00211C5F"/>
    <w:rsid w:val="00212375"/>
    <w:rsid w:val="002144B9"/>
    <w:rsid w:val="00224F18"/>
    <w:rsid w:val="00230965"/>
    <w:rsid w:val="00235116"/>
    <w:rsid w:val="00235585"/>
    <w:rsid w:val="00242DEA"/>
    <w:rsid w:val="00245F87"/>
    <w:rsid w:val="00246F7E"/>
    <w:rsid w:val="0025482C"/>
    <w:rsid w:val="00256D61"/>
    <w:rsid w:val="00265D17"/>
    <w:rsid w:val="002774FE"/>
    <w:rsid w:val="00277DE1"/>
    <w:rsid w:val="00280B17"/>
    <w:rsid w:val="00293336"/>
    <w:rsid w:val="00293841"/>
    <w:rsid w:val="00294F66"/>
    <w:rsid w:val="002A104A"/>
    <w:rsid w:val="002A6F54"/>
    <w:rsid w:val="002B335A"/>
    <w:rsid w:val="002D4029"/>
    <w:rsid w:val="002E0565"/>
    <w:rsid w:val="002E133A"/>
    <w:rsid w:val="002F2C7F"/>
    <w:rsid w:val="00300E9F"/>
    <w:rsid w:val="003022E6"/>
    <w:rsid w:val="00303B67"/>
    <w:rsid w:val="00310DFD"/>
    <w:rsid w:val="00320843"/>
    <w:rsid w:val="003278D6"/>
    <w:rsid w:val="003330FE"/>
    <w:rsid w:val="0034120B"/>
    <w:rsid w:val="0034339E"/>
    <w:rsid w:val="00343F3D"/>
    <w:rsid w:val="00344B93"/>
    <w:rsid w:val="00357039"/>
    <w:rsid w:val="003661D4"/>
    <w:rsid w:val="003679AC"/>
    <w:rsid w:val="00371D2C"/>
    <w:rsid w:val="00377E31"/>
    <w:rsid w:val="00383D44"/>
    <w:rsid w:val="00384295"/>
    <w:rsid w:val="00397ED2"/>
    <w:rsid w:val="003A0915"/>
    <w:rsid w:val="003B1050"/>
    <w:rsid w:val="003B26BD"/>
    <w:rsid w:val="003E7030"/>
    <w:rsid w:val="00404CFD"/>
    <w:rsid w:val="00413034"/>
    <w:rsid w:val="004146FA"/>
    <w:rsid w:val="00425DDB"/>
    <w:rsid w:val="00432DA2"/>
    <w:rsid w:val="004458F0"/>
    <w:rsid w:val="00454BF7"/>
    <w:rsid w:val="00456C15"/>
    <w:rsid w:val="004601BE"/>
    <w:rsid w:val="00461D76"/>
    <w:rsid w:val="0046575C"/>
    <w:rsid w:val="0047051F"/>
    <w:rsid w:val="00480E4F"/>
    <w:rsid w:val="00482987"/>
    <w:rsid w:val="004868FE"/>
    <w:rsid w:val="00492EEC"/>
    <w:rsid w:val="004953CA"/>
    <w:rsid w:val="00496BC1"/>
    <w:rsid w:val="00497C4C"/>
    <w:rsid w:val="004A7E27"/>
    <w:rsid w:val="004B0BC2"/>
    <w:rsid w:val="004B1DE1"/>
    <w:rsid w:val="004B73C1"/>
    <w:rsid w:val="004C4388"/>
    <w:rsid w:val="004C5621"/>
    <w:rsid w:val="004D275A"/>
    <w:rsid w:val="004D35DD"/>
    <w:rsid w:val="004E60C5"/>
    <w:rsid w:val="004E6137"/>
    <w:rsid w:val="004F1563"/>
    <w:rsid w:val="004F626F"/>
    <w:rsid w:val="004F671C"/>
    <w:rsid w:val="0050248B"/>
    <w:rsid w:val="00505FD3"/>
    <w:rsid w:val="00510631"/>
    <w:rsid w:val="00515A93"/>
    <w:rsid w:val="00522374"/>
    <w:rsid w:val="005251F9"/>
    <w:rsid w:val="00530EB5"/>
    <w:rsid w:val="00540A94"/>
    <w:rsid w:val="00552385"/>
    <w:rsid w:val="00553537"/>
    <w:rsid w:val="00554E34"/>
    <w:rsid w:val="005707F0"/>
    <w:rsid w:val="00571F04"/>
    <w:rsid w:val="00580317"/>
    <w:rsid w:val="00584383"/>
    <w:rsid w:val="0058738C"/>
    <w:rsid w:val="0059453B"/>
    <w:rsid w:val="005A5686"/>
    <w:rsid w:val="005A5B85"/>
    <w:rsid w:val="005A735F"/>
    <w:rsid w:val="005B76EE"/>
    <w:rsid w:val="005B7A0B"/>
    <w:rsid w:val="005C1B12"/>
    <w:rsid w:val="005C1DF9"/>
    <w:rsid w:val="005D3910"/>
    <w:rsid w:val="005E4C24"/>
    <w:rsid w:val="006052C7"/>
    <w:rsid w:val="006102DC"/>
    <w:rsid w:val="00612254"/>
    <w:rsid w:val="006263AA"/>
    <w:rsid w:val="00630E1F"/>
    <w:rsid w:val="00635A61"/>
    <w:rsid w:val="00636675"/>
    <w:rsid w:val="00636DA7"/>
    <w:rsid w:val="00640EBE"/>
    <w:rsid w:val="0065305C"/>
    <w:rsid w:val="006549BB"/>
    <w:rsid w:val="00662341"/>
    <w:rsid w:val="00663583"/>
    <w:rsid w:val="00664001"/>
    <w:rsid w:val="00667F1B"/>
    <w:rsid w:val="006749F2"/>
    <w:rsid w:val="006757DF"/>
    <w:rsid w:val="00677A5A"/>
    <w:rsid w:val="006803EA"/>
    <w:rsid w:val="0069172A"/>
    <w:rsid w:val="006A3D0E"/>
    <w:rsid w:val="006A4886"/>
    <w:rsid w:val="006A7CD7"/>
    <w:rsid w:val="006B723F"/>
    <w:rsid w:val="006C0DEA"/>
    <w:rsid w:val="006D6CAC"/>
    <w:rsid w:val="006F2A78"/>
    <w:rsid w:val="006F440B"/>
    <w:rsid w:val="006F71C7"/>
    <w:rsid w:val="00700E73"/>
    <w:rsid w:val="007058A3"/>
    <w:rsid w:val="0070652A"/>
    <w:rsid w:val="0070773A"/>
    <w:rsid w:val="007119D7"/>
    <w:rsid w:val="00715049"/>
    <w:rsid w:val="00733315"/>
    <w:rsid w:val="007349A8"/>
    <w:rsid w:val="007415EE"/>
    <w:rsid w:val="007432CE"/>
    <w:rsid w:val="00757545"/>
    <w:rsid w:val="007732D8"/>
    <w:rsid w:val="0078359F"/>
    <w:rsid w:val="00792005"/>
    <w:rsid w:val="007933A7"/>
    <w:rsid w:val="007936AA"/>
    <w:rsid w:val="00794F39"/>
    <w:rsid w:val="00795C1F"/>
    <w:rsid w:val="007B530B"/>
    <w:rsid w:val="007B70B0"/>
    <w:rsid w:val="007C633C"/>
    <w:rsid w:val="007C6D62"/>
    <w:rsid w:val="007D087D"/>
    <w:rsid w:val="007D0BBB"/>
    <w:rsid w:val="007F08E7"/>
    <w:rsid w:val="008107BB"/>
    <w:rsid w:val="008150FF"/>
    <w:rsid w:val="00824D45"/>
    <w:rsid w:val="0083334D"/>
    <w:rsid w:val="008351A7"/>
    <w:rsid w:val="00835CF2"/>
    <w:rsid w:val="00837D92"/>
    <w:rsid w:val="00844886"/>
    <w:rsid w:val="00844CF4"/>
    <w:rsid w:val="00847B0C"/>
    <w:rsid w:val="0085788E"/>
    <w:rsid w:val="00857B1F"/>
    <w:rsid w:val="00861CF0"/>
    <w:rsid w:val="00863FC9"/>
    <w:rsid w:val="00866F74"/>
    <w:rsid w:val="0087300B"/>
    <w:rsid w:val="008739BF"/>
    <w:rsid w:val="0087665F"/>
    <w:rsid w:val="00876E5B"/>
    <w:rsid w:val="00894434"/>
    <w:rsid w:val="008A06BA"/>
    <w:rsid w:val="008B0498"/>
    <w:rsid w:val="008B4352"/>
    <w:rsid w:val="008C2E86"/>
    <w:rsid w:val="008C6169"/>
    <w:rsid w:val="008D00D8"/>
    <w:rsid w:val="008D1602"/>
    <w:rsid w:val="008F326E"/>
    <w:rsid w:val="00931785"/>
    <w:rsid w:val="00947C8F"/>
    <w:rsid w:val="00950241"/>
    <w:rsid w:val="0095211D"/>
    <w:rsid w:val="0095454F"/>
    <w:rsid w:val="0095738E"/>
    <w:rsid w:val="0096194B"/>
    <w:rsid w:val="0097306C"/>
    <w:rsid w:val="0098033D"/>
    <w:rsid w:val="009864B4"/>
    <w:rsid w:val="00991509"/>
    <w:rsid w:val="00991915"/>
    <w:rsid w:val="00992E84"/>
    <w:rsid w:val="00993769"/>
    <w:rsid w:val="009A2D46"/>
    <w:rsid w:val="009A4A71"/>
    <w:rsid w:val="009B127A"/>
    <w:rsid w:val="009B2CFD"/>
    <w:rsid w:val="009B6523"/>
    <w:rsid w:val="009C12A5"/>
    <w:rsid w:val="009C227C"/>
    <w:rsid w:val="009C492D"/>
    <w:rsid w:val="009C4FB6"/>
    <w:rsid w:val="009C7B1C"/>
    <w:rsid w:val="009D0F14"/>
    <w:rsid w:val="009D1F20"/>
    <w:rsid w:val="009D2426"/>
    <w:rsid w:val="009E03C3"/>
    <w:rsid w:val="009E1894"/>
    <w:rsid w:val="009E32EE"/>
    <w:rsid w:val="009F3AC9"/>
    <w:rsid w:val="009F461F"/>
    <w:rsid w:val="009F4DAE"/>
    <w:rsid w:val="009F5F2B"/>
    <w:rsid w:val="00A01CA6"/>
    <w:rsid w:val="00A02A5E"/>
    <w:rsid w:val="00A03AD9"/>
    <w:rsid w:val="00A05036"/>
    <w:rsid w:val="00A22C22"/>
    <w:rsid w:val="00A278C4"/>
    <w:rsid w:val="00A422A8"/>
    <w:rsid w:val="00A70DD6"/>
    <w:rsid w:val="00A71A19"/>
    <w:rsid w:val="00A768B4"/>
    <w:rsid w:val="00A76B4F"/>
    <w:rsid w:val="00A96FD4"/>
    <w:rsid w:val="00AA27AC"/>
    <w:rsid w:val="00AA2803"/>
    <w:rsid w:val="00AA5B0D"/>
    <w:rsid w:val="00AB0A6B"/>
    <w:rsid w:val="00AB4D49"/>
    <w:rsid w:val="00AC78E4"/>
    <w:rsid w:val="00AE0080"/>
    <w:rsid w:val="00AE0FD2"/>
    <w:rsid w:val="00AE7177"/>
    <w:rsid w:val="00AF3419"/>
    <w:rsid w:val="00B074FA"/>
    <w:rsid w:val="00B13002"/>
    <w:rsid w:val="00B3301D"/>
    <w:rsid w:val="00B604ED"/>
    <w:rsid w:val="00B61833"/>
    <w:rsid w:val="00B63A12"/>
    <w:rsid w:val="00B869A1"/>
    <w:rsid w:val="00B9093E"/>
    <w:rsid w:val="00B92644"/>
    <w:rsid w:val="00B93341"/>
    <w:rsid w:val="00B93D53"/>
    <w:rsid w:val="00B97DA1"/>
    <w:rsid w:val="00BA16DC"/>
    <w:rsid w:val="00BA726A"/>
    <w:rsid w:val="00BB4BEB"/>
    <w:rsid w:val="00BB6B0B"/>
    <w:rsid w:val="00BC0D5C"/>
    <w:rsid w:val="00BC21D6"/>
    <w:rsid w:val="00BD168A"/>
    <w:rsid w:val="00BD1EF0"/>
    <w:rsid w:val="00BD3F0A"/>
    <w:rsid w:val="00BD40C3"/>
    <w:rsid w:val="00BE05AA"/>
    <w:rsid w:val="00BE1759"/>
    <w:rsid w:val="00BE2734"/>
    <w:rsid w:val="00BE645A"/>
    <w:rsid w:val="00BE6FB7"/>
    <w:rsid w:val="00BF1191"/>
    <w:rsid w:val="00BF3368"/>
    <w:rsid w:val="00BF4F4B"/>
    <w:rsid w:val="00BF5419"/>
    <w:rsid w:val="00C01264"/>
    <w:rsid w:val="00C04FFD"/>
    <w:rsid w:val="00C21B97"/>
    <w:rsid w:val="00C30F60"/>
    <w:rsid w:val="00C3196A"/>
    <w:rsid w:val="00C3551F"/>
    <w:rsid w:val="00C405C5"/>
    <w:rsid w:val="00C409EF"/>
    <w:rsid w:val="00C40EC1"/>
    <w:rsid w:val="00C42524"/>
    <w:rsid w:val="00C43E03"/>
    <w:rsid w:val="00C4438E"/>
    <w:rsid w:val="00C50277"/>
    <w:rsid w:val="00C52792"/>
    <w:rsid w:val="00C53F83"/>
    <w:rsid w:val="00C55BDF"/>
    <w:rsid w:val="00C64A17"/>
    <w:rsid w:val="00C661C0"/>
    <w:rsid w:val="00C664E9"/>
    <w:rsid w:val="00C6677F"/>
    <w:rsid w:val="00C7154B"/>
    <w:rsid w:val="00C722C0"/>
    <w:rsid w:val="00C75591"/>
    <w:rsid w:val="00C7567A"/>
    <w:rsid w:val="00C82132"/>
    <w:rsid w:val="00C85F09"/>
    <w:rsid w:val="00C865E3"/>
    <w:rsid w:val="00C91C36"/>
    <w:rsid w:val="00CA3E2D"/>
    <w:rsid w:val="00CA583D"/>
    <w:rsid w:val="00CB2933"/>
    <w:rsid w:val="00CD0820"/>
    <w:rsid w:val="00CD461C"/>
    <w:rsid w:val="00CD49F6"/>
    <w:rsid w:val="00CD57E8"/>
    <w:rsid w:val="00CE0DC2"/>
    <w:rsid w:val="00CE2FAC"/>
    <w:rsid w:val="00CE513F"/>
    <w:rsid w:val="00CE7325"/>
    <w:rsid w:val="00CE735C"/>
    <w:rsid w:val="00CF4EDF"/>
    <w:rsid w:val="00CF5737"/>
    <w:rsid w:val="00D0132B"/>
    <w:rsid w:val="00D13414"/>
    <w:rsid w:val="00D254F0"/>
    <w:rsid w:val="00D40D8E"/>
    <w:rsid w:val="00D44DA0"/>
    <w:rsid w:val="00D714DA"/>
    <w:rsid w:val="00D720E1"/>
    <w:rsid w:val="00D738C7"/>
    <w:rsid w:val="00D81F14"/>
    <w:rsid w:val="00D84FB9"/>
    <w:rsid w:val="00D90E0A"/>
    <w:rsid w:val="00D9653C"/>
    <w:rsid w:val="00D979D2"/>
    <w:rsid w:val="00DA73B9"/>
    <w:rsid w:val="00DB0583"/>
    <w:rsid w:val="00DB14E2"/>
    <w:rsid w:val="00DB4169"/>
    <w:rsid w:val="00DB64BA"/>
    <w:rsid w:val="00DC4A49"/>
    <w:rsid w:val="00DD1978"/>
    <w:rsid w:val="00DD5234"/>
    <w:rsid w:val="00DE0E92"/>
    <w:rsid w:val="00DE4DF9"/>
    <w:rsid w:val="00DF1063"/>
    <w:rsid w:val="00DF5779"/>
    <w:rsid w:val="00DF65CD"/>
    <w:rsid w:val="00E02516"/>
    <w:rsid w:val="00E02F4F"/>
    <w:rsid w:val="00E05E2E"/>
    <w:rsid w:val="00E23977"/>
    <w:rsid w:val="00E36073"/>
    <w:rsid w:val="00E444C1"/>
    <w:rsid w:val="00E52E71"/>
    <w:rsid w:val="00E60382"/>
    <w:rsid w:val="00E73A12"/>
    <w:rsid w:val="00E77A21"/>
    <w:rsid w:val="00E82318"/>
    <w:rsid w:val="00E824B6"/>
    <w:rsid w:val="00E85D46"/>
    <w:rsid w:val="00E91FEA"/>
    <w:rsid w:val="00EA564B"/>
    <w:rsid w:val="00EB2109"/>
    <w:rsid w:val="00EB2AD7"/>
    <w:rsid w:val="00EB4C67"/>
    <w:rsid w:val="00EC006C"/>
    <w:rsid w:val="00EC0844"/>
    <w:rsid w:val="00EC4960"/>
    <w:rsid w:val="00EC654D"/>
    <w:rsid w:val="00ED412F"/>
    <w:rsid w:val="00ED44AA"/>
    <w:rsid w:val="00ED479A"/>
    <w:rsid w:val="00ED74AB"/>
    <w:rsid w:val="00EE09D7"/>
    <w:rsid w:val="00EE1F94"/>
    <w:rsid w:val="00EE2648"/>
    <w:rsid w:val="00EF1A8B"/>
    <w:rsid w:val="00EF3B63"/>
    <w:rsid w:val="00EF6EAB"/>
    <w:rsid w:val="00F02064"/>
    <w:rsid w:val="00F05B06"/>
    <w:rsid w:val="00F129F7"/>
    <w:rsid w:val="00F14498"/>
    <w:rsid w:val="00F14599"/>
    <w:rsid w:val="00F176FA"/>
    <w:rsid w:val="00F247CE"/>
    <w:rsid w:val="00F273D0"/>
    <w:rsid w:val="00F30A7D"/>
    <w:rsid w:val="00F33564"/>
    <w:rsid w:val="00F43AE6"/>
    <w:rsid w:val="00F45C24"/>
    <w:rsid w:val="00F53CBA"/>
    <w:rsid w:val="00F65818"/>
    <w:rsid w:val="00F6608E"/>
    <w:rsid w:val="00F72D19"/>
    <w:rsid w:val="00F752D6"/>
    <w:rsid w:val="00F85B93"/>
    <w:rsid w:val="00F911F1"/>
    <w:rsid w:val="00F92F09"/>
    <w:rsid w:val="00F9686E"/>
    <w:rsid w:val="00FA2460"/>
    <w:rsid w:val="00FA2480"/>
    <w:rsid w:val="00FA7F06"/>
    <w:rsid w:val="00FB054F"/>
    <w:rsid w:val="00FB617C"/>
    <w:rsid w:val="00FB6FB1"/>
    <w:rsid w:val="00FC0651"/>
    <w:rsid w:val="00FC1E76"/>
    <w:rsid w:val="00FC2B73"/>
    <w:rsid w:val="00FC2D22"/>
    <w:rsid w:val="00FD6A44"/>
    <w:rsid w:val="00FD7D27"/>
    <w:rsid w:val="00FE31B9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3C"/>
    <w:pPr>
      <w:keepLines/>
      <w:suppressAutoHyphens/>
      <w:ind w:left="851"/>
      <w:jc w:val="both"/>
    </w:pPr>
    <w:rPr>
      <w:rFonts w:ascii="Century Gothic" w:hAnsi="Century Gothic"/>
      <w:lang w:eastAsia="ar-SA"/>
    </w:rPr>
  </w:style>
  <w:style w:type="paragraph" w:styleId="Ttulo1">
    <w:name w:val="heading 1"/>
    <w:aliases w:val="H1,Fab-1,Name,título 1,Heading 0,Ttítulo 1,Name1,Ttítulo 11,Fab-11,Name2,Ttítulo 12,Fab-12,Name3,Ttítulo 13,Fab-13,Name4,Ttítulo 14,Fab-14,Name5,Ttítulo 15,Portadilla,h1,Header 1,Heading apps,Level 1 Topic Heading,Part,II+,I,h11,II+1,I1,h12"/>
    <w:basedOn w:val="Normal"/>
    <w:next w:val="Normal"/>
    <w:link w:val="Ttulo1Car"/>
    <w:qFormat/>
    <w:rsid w:val="00D9653C"/>
    <w:pPr>
      <w:keepNext/>
      <w:numPr>
        <w:numId w:val="1"/>
      </w:numPr>
      <w:spacing w:before="240"/>
      <w:outlineLvl w:val="0"/>
    </w:pPr>
    <w:rPr>
      <w:b/>
      <w:caps/>
      <w:color w:val="000080"/>
      <w:kern w:val="1"/>
      <w:sz w:val="28"/>
    </w:rPr>
  </w:style>
  <w:style w:type="paragraph" w:styleId="Ttulo2">
    <w:name w:val="heading 2"/>
    <w:aliases w:val="H2,Fab-2,Reference,H21,Fab-21,Reference1,H22,Fab-22,Reference2,H23,F...,A,h2,A.B.C.,A1,h21,A.B.C.1,Level 2 Topic Heading,DO NOT USE_h2,chn,Chapter Number/Appendix Letter,TITULO 2,Fab-23,Reference3,H24,Fab-24,Reference4,H25,Fab-25,Reference5"/>
    <w:basedOn w:val="Normal"/>
    <w:next w:val="Normal"/>
    <w:link w:val="Ttulo2Car"/>
    <w:qFormat/>
    <w:rsid w:val="00D9653C"/>
    <w:pPr>
      <w:keepNext/>
      <w:numPr>
        <w:ilvl w:val="1"/>
        <w:numId w:val="1"/>
      </w:numPr>
      <w:spacing w:before="240" w:after="240"/>
      <w:outlineLvl w:val="1"/>
    </w:pPr>
    <w:rPr>
      <w:b/>
      <w:caps/>
      <w:color w:val="800000"/>
    </w:rPr>
  </w:style>
  <w:style w:type="paragraph" w:styleId="Ttulo3">
    <w:name w:val="heading 3"/>
    <w:aliases w:val="H3,Fab-3,3.1.1 Título 3,3,1,1 Título 3,H31,Fab-31,H32,Fab-32,H33,Fab-33,H34,Fab-34,H35,Fab-35,Portadilla 3,h3,subhead,l3,Gliederung3,Gliederung31,Gliederung32,Gliederung33,Gliederung34,Gliederung35,Gliederung36,Gliederung38,Org Heading 1,h31"/>
    <w:basedOn w:val="Normal"/>
    <w:next w:val="Normal"/>
    <w:link w:val="Ttulo3Car"/>
    <w:qFormat/>
    <w:rsid w:val="00D9653C"/>
    <w:pPr>
      <w:keepNext/>
      <w:numPr>
        <w:ilvl w:val="2"/>
        <w:numId w:val="1"/>
      </w:numPr>
      <w:spacing w:before="240"/>
      <w:outlineLvl w:val="2"/>
    </w:pPr>
    <w:rPr>
      <w:b/>
      <w:caps/>
      <w:color w:val="000000"/>
    </w:rPr>
  </w:style>
  <w:style w:type="paragraph" w:styleId="Ttulo4">
    <w:name w:val="heading 4"/>
    <w:aliases w:val="H4,4,parapoint,¶,h4,Fab-4,T5,41,parapoint1,¶1,h41,H41,Fab-41,T51,42,...,First Subheading,Ref Heading 1,rh1,h42,h411,h43,h44,H42"/>
    <w:basedOn w:val="Normal"/>
    <w:next w:val="Normal"/>
    <w:link w:val="Ttulo4Car"/>
    <w:qFormat/>
    <w:rsid w:val="00D9653C"/>
    <w:pPr>
      <w:keepNext/>
      <w:numPr>
        <w:ilvl w:val="3"/>
        <w:numId w:val="1"/>
      </w:numPr>
      <w:spacing w:before="240"/>
      <w:outlineLvl w:val="3"/>
    </w:pPr>
    <w:rPr>
      <w:b/>
      <w:smallCaps/>
    </w:rPr>
  </w:style>
  <w:style w:type="paragraph" w:styleId="Ttulo5">
    <w:name w:val="heading 5"/>
    <w:basedOn w:val="Normal"/>
    <w:next w:val="Normal"/>
    <w:qFormat/>
    <w:rsid w:val="00CD57E8"/>
    <w:pPr>
      <w:keepNext/>
      <w:ind w:left="0"/>
      <w:jc w:val="center"/>
      <w:outlineLvl w:val="4"/>
    </w:pPr>
    <w:rPr>
      <w:b/>
      <w:color w:val="FF6600"/>
    </w:rPr>
  </w:style>
  <w:style w:type="paragraph" w:styleId="Ttulo6">
    <w:name w:val="heading 6"/>
    <w:basedOn w:val="Normal"/>
    <w:next w:val="Normal"/>
    <w:qFormat/>
    <w:rsid w:val="00CD57E8"/>
    <w:pPr>
      <w:keepNext/>
      <w:ind w:left="0"/>
      <w:outlineLvl w:val="5"/>
    </w:pPr>
    <w:rPr>
      <w:b/>
      <w:sz w:val="16"/>
      <w:szCs w:val="18"/>
    </w:rPr>
  </w:style>
  <w:style w:type="paragraph" w:styleId="Ttulo7">
    <w:name w:val="heading 7"/>
    <w:basedOn w:val="Normal"/>
    <w:next w:val="Normal"/>
    <w:qFormat/>
    <w:rsid w:val="00CD57E8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CD57E8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CD57E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CD57E8"/>
    <w:rPr>
      <w:rFonts w:ascii="Symbol" w:hAnsi="Symbol"/>
    </w:rPr>
  </w:style>
  <w:style w:type="character" w:customStyle="1" w:styleId="WW8Num3z0">
    <w:name w:val="WW8Num3z0"/>
    <w:rsid w:val="00CD57E8"/>
    <w:rPr>
      <w:rFonts w:ascii="Symbol" w:hAnsi="Symbol"/>
    </w:rPr>
  </w:style>
  <w:style w:type="character" w:customStyle="1" w:styleId="WW8Num4z0">
    <w:name w:val="WW8Num4z0"/>
    <w:rsid w:val="00CD57E8"/>
    <w:rPr>
      <w:rFonts w:ascii="Symbol" w:hAnsi="Symbol"/>
    </w:rPr>
  </w:style>
  <w:style w:type="character" w:customStyle="1" w:styleId="WW8Num5z0">
    <w:name w:val="WW8Num5z0"/>
    <w:rsid w:val="00CD57E8"/>
    <w:rPr>
      <w:rFonts w:ascii="Symbol" w:hAnsi="Symbol"/>
    </w:rPr>
  </w:style>
  <w:style w:type="character" w:customStyle="1" w:styleId="WW8Num6z0">
    <w:name w:val="WW8Num6z0"/>
    <w:rsid w:val="00CD57E8"/>
    <w:rPr>
      <w:rFonts w:ascii="Symbol" w:hAnsi="Symbol"/>
    </w:rPr>
  </w:style>
  <w:style w:type="character" w:customStyle="1" w:styleId="WW8Num7z0">
    <w:name w:val="WW8Num7z0"/>
    <w:rsid w:val="00CD57E8"/>
    <w:rPr>
      <w:rFonts w:ascii="Wingdings" w:hAnsi="Wingdings"/>
    </w:rPr>
  </w:style>
  <w:style w:type="character" w:customStyle="1" w:styleId="WW8Num8z0">
    <w:name w:val="WW8Num8z0"/>
    <w:rsid w:val="00CD57E8"/>
    <w:rPr>
      <w:rFonts w:ascii="Symbol" w:hAnsi="Symbol"/>
    </w:rPr>
  </w:style>
  <w:style w:type="character" w:customStyle="1" w:styleId="WW8Num9z0">
    <w:name w:val="WW8Num9z0"/>
    <w:rsid w:val="00CD57E8"/>
    <w:rPr>
      <w:rFonts w:ascii="Arial" w:eastAsia="Times New Roman" w:hAnsi="Arial" w:cs="Arial"/>
    </w:rPr>
  </w:style>
  <w:style w:type="character" w:customStyle="1" w:styleId="WW8Num10z0">
    <w:name w:val="WW8Num10z0"/>
    <w:rsid w:val="00CD57E8"/>
    <w:rPr>
      <w:rFonts w:ascii="Symbol" w:hAnsi="Symbol"/>
    </w:rPr>
  </w:style>
  <w:style w:type="character" w:customStyle="1" w:styleId="Absatz-Standardschriftart">
    <w:name w:val="Absatz-Standardschriftart"/>
    <w:rsid w:val="00CD57E8"/>
  </w:style>
  <w:style w:type="character" w:customStyle="1" w:styleId="WW8Num11z0">
    <w:name w:val="WW8Num11z0"/>
    <w:rsid w:val="00CD57E8"/>
    <w:rPr>
      <w:rFonts w:ascii="Symbol" w:hAnsi="Symbol"/>
    </w:rPr>
  </w:style>
  <w:style w:type="character" w:customStyle="1" w:styleId="WW8Num11z1">
    <w:name w:val="WW8Num11z1"/>
    <w:rsid w:val="00CD57E8"/>
    <w:rPr>
      <w:rFonts w:ascii="Courier New" w:hAnsi="Courier New"/>
    </w:rPr>
  </w:style>
  <w:style w:type="character" w:customStyle="1" w:styleId="WW8Num11z2">
    <w:name w:val="WW8Num11z2"/>
    <w:rsid w:val="00CD57E8"/>
    <w:rPr>
      <w:rFonts w:ascii="Wingdings" w:hAnsi="Wingdings"/>
    </w:rPr>
  </w:style>
  <w:style w:type="character" w:customStyle="1" w:styleId="Fuentedeprrafopredeter2">
    <w:name w:val="Fuente de párrafo predeter.2"/>
    <w:rsid w:val="00CD57E8"/>
  </w:style>
  <w:style w:type="character" w:customStyle="1" w:styleId="WW-Absatz-Standardschriftart">
    <w:name w:val="WW-Absatz-Standardschriftart"/>
    <w:rsid w:val="00CD57E8"/>
  </w:style>
  <w:style w:type="character" w:customStyle="1" w:styleId="WW8Num3z1">
    <w:name w:val="WW8Num3z1"/>
    <w:rsid w:val="00CD57E8"/>
    <w:rPr>
      <w:rFonts w:ascii="Courier New" w:hAnsi="Courier New" w:cs="Courier New"/>
    </w:rPr>
  </w:style>
  <w:style w:type="character" w:customStyle="1" w:styleId="WW8Num3z2">
    <w:name w:val="WW8Num3z2"/>
    <w:rsid w:val="00CD57E8"/>
    <w:rPr>
      <w:rFonts w:ascii="Wingdings" w:hAnsi="Wingdings"/>
    </w:rPr>
  </w:style>
  <w:style w:type="character" w:customStyle="1" w:styleId="WW8Num4z1">
    <w:name w:val="WW8Num4z1"/>
    <w:rsid w:val="00CD57E8"/>
    <w:rPr>
      <w:rFonts w:ascii="Courier New" w:hAnsi="Courier New" w:cs="Courier New"/>
    </w:rPr>
  </w:style>
  <w:style w:type="character" w:customStyle="1" w:styleId="WW8Num4z5">
    <w:name w:val="WW8Num4z5"/>
    <w:rsid w:val="00CD57E8"/>
    <w:rPr>
      <w:rFonts w:ascii="Wingdings" w:hAnsi="Wingdings"/>
    </w:rPr>
  </w:style>
  <w:style w:type="character" w:customStyle="1" w:styleId="WW8Num5z1">
    <w:name w:val="WW8Num5z1"/>
    <w:rsid w:val="00CD57E8"/>
    <w:rPr>
      <w:rFonts w:ascii="Courier New" w:hAnsi="Courier New" w:cs="Courier New"/>
    </w:rPr>
  </w:style>
  <w:style w:type="character" w:customStyle="1" w:styleId="WW8Num5z2">
    <w:name w:val="WW8Num5z2"/>
    <w:rsid w:val="00CD57E8"/>
    <w:rPr>
      <w:rFonts w:ascii="Wingdings" w:hAnsi="Wingdings"/>
    </w:rPr>
  </w:style>
  <w:style w:type="character" w:customStyle="1" w:styleId="WW8Num6z1">
    <w:name w:val="WW8Num6z1"/>
    <w:rsid w:val="00CD57E8"/>
    <w:rPr>
      <w:rFonts w:ascii="Courier New" w:hAnsi="Courier New" w:cs="Courier New"/>
    </w:rPr>
  </w:style>
  <w:style w:type="character" w:customStyle="1" w:styleId="WW8Num6z2">
    <w:name w:val="WW8Num6z2"/>
    <w:rsid w:val="00CD57E8"/>
    <w:rPr>
      <w:rFonts w:ascii="Wingdings" w:hAnsi="Wingdings"/>
    </w:rPr>
  </w:style>
  <w:style w:type="character" w:customStyle="1" w:styleId="WW8Num8z1">
    <w:name w:val="WW8Num8z1"/>
    <w:rsid w:val="00CD57E8"/>
    <w:rPr>
      <w:rFonts w:ascii="Courier New" w:hAnsi="Courier New" w:cs="Courier New"/>
    </w:rPr>
  </w:style>
  <w:style w:type="character" w:customStyle="1" w:styleId="WW8Num8z5">
    <w:name w:val="WW8Num8z5"/>
    <w:rsid w:val="00CD57E8"/>
    <w:rPr>
      <w:rFonts w:ascii="Wingdings" w:hAnsi="Wingdings"/>
    </w:rPr>
  </w:style>
  <w:style w:type="character" w:customStyle="1" w:styleId="WW8Num9z1">
    <w:name w:val="WW8Num9z1"/>
    <w:rsid w:val="00CD57E8"/>
    <w:rPr>
      <w:rFonts w:ascii="Courier New" w:hAnsi="Courier New" w:cs="Courier New"/>
    </w:rPr>
  </w:style>
  <w:style w:type="character" w:customStyle="1" w:styleId="WW8Num9z2">
    <w:name w:val="WW8Num9z2"/>
    <w:rsid w:val="00CD57E8"/>
    <w:rPr>
      <w:rFonts w:ascii="Symbol" w:hAnsi="Symbol"/>
    </w:rPr>
  </w:style>
  <w:style w:type="character" w:customStyle="1" w:styleId="WW8Num9z5">
    <w:name w:val="WW8Num9z5"/>
    <w:rsid w:val="00CD57E8"/>
    <w:rPr>
      <w:rFonts w:ascii="Wingdings" w:hAnsi="Wingdings"/>
    </w:rPr>
  </w:style>
  <w:style w:type="character" w:customStyle="1" w:styleId="WW8Num10z1">
    <w:name w:val="WW8Num10z1"/>
    <w:rsid w:val="00CD57E8"/>
    <w:rPr>
      <w:rFonts w:ascii="Courier New" w:hAnsi="Courier New" w:cs="Courier New"/>
    </w:rPr>
  </w:style>
  <w:style w:type="character" w:customStyle="1" w:styleId="WW8Num10z2">
    <w:name w:val="WW8Num10z2"/>
    <w:rsid w:val="00CD57E8"/>
    <w:rPr>
      <w:rFonts w:ascii="Wingdings" w:hAnsi="Wingdings"/>
    </w:rPr>
  </w:style>
  <w:style w:type="character" w:customStyle="1" w:styleId="WW8Num12z0">
    <w:name w:val="WW8Num12z0"/>
    <w:rsid w:val="00CD57E8"/>
    <w:rPr>
      <w:rFonts w:ascii="Symbol" w:hAnsi="Symbol"/>
    </w:rPr>
  </w:style>
  <w:style w:type="character" w:customStyle="1" w:styleId="WW8Num12z1">
    <w:name w:val="WW8Num12z1"/>
    <w:rsid w:val="00CD57E8"/>
    <w:rPr>
      <w:rFonts w:ascii="Courier New" w:hAnsi="Courier New"/>
    </w:rPr>
  </w:style>
  <w:style w:type="character" w:customStyle="1" w:styleId="WW8Num12z2">
    <w:name w:val="WW8Num12z2"/>
    <w:rsid w:val="00CD57E8"/>
    <w:rPr>
      <w:rFonts w:ascii="Wingdings" w:hAnsi="Wingdings"/>
    </w:rPr>
  </w:style>
  <w:style w:type="character" w:customStyle="1" w:styleId="WW8Num13z0">
    <w:name w:val="WW8Num13z0"/>
    <w:rsid w:val="00CD57E8"/>
    <w:rPr>
      <w:rFonts w:ascii="Symbol" w:hAnsi="Symbol"/>
    </w:rPr>
  </w:style>
  <w:style w:type="character" w:customStyle="1" w:styleId="WW8Num13z1">
    <w:name w:val="WW8Num13z1"/>
    <w:rsid w:val="00CD57E8"/>
    <w:rPr>
      <w:rFonts w:ascii="Courier New" w:hAnsi="Courier New" w:cs="Courier New"/>
    </w:rPr>
  </w:style>
  <w:style w:type="character" w:customStyle="1" w:styleId="WW8Num13z2">
    <w:name w:val="WW8Num13z2"/>
    <w:rsid w:val="00CD57E8"/>
    <w:rPr>
      <w:rFonts w:ascii="Wingdings" w:hAnsi="Wingdings"/>
    </w:rPr>
  </w:style>
  <w:style w:type="character" w:customStyle="1" w:styleId="WW8Num14z0">
    <w:name w:val="WW8Num14z0"/>
    <w:rsid w:val="00CD57E8"/>
    <w:rPr>
      <w:rFonts w:ascii="Symbol" w:hAnsi="Symbol"/>
    </w:rPr>
  </w:style>
  <w:style w:type="character" w:customStyle="1" w:styleId="WW8Num14z1">
    <w:name w:val="WW8Num14z1"/>
    <w:rsid w:val="00CD57E8"/>
    <w:rPr>
      <w:rFonts w:ascii="Courier New" w:hAnsi="Courier New" w:cs="Courier New"/>
    </w:rPr>
  </w:style>
  <w:style w:type="character" w:customStyle="1" w:styleId="WW8Num14z2">
    <w:name w:val="WW8Num14z2"/>
    <w:rsid w:val="00CD57E8"/>
    <w:rPr>
      <w:rFonts w:ascii="Wingdings" w:hAnsi="Wingdings"/>
    </w:rPr>
  </w:style>
  <w:style w:type="character" w:customStyle="1" w:styleId="WW8Num16z0">
    <w:name w:val="WW8Num16z0"/>
    <w:rsid w:val="00CD57E8"/>
    <w:rPr>
      <w:rFonts w:ascii="Wingdings" w:hAnsi="Wingdings"/>
    </w:rPr>
  </w:style>
  <w:style w:type="character" w:customStyle="1" w:styleId="WW8Num16z1">
    <w:name w:val="WW8Num16z1"/>
    <w:rsid w:val="00CD57E8"/>
    <w:rPr>
      <w:rFonts w:ascii="Courier New" w:hAnsi="Courier New"/>
    </w:rPr>
  </w:style>
  <w:style w:type="character" w:customStyle="1" w:styleId="WW8Num16z3">
    <w:name w:val="WW8Num16z3"/>
    <w:rsid w:val="00CD57E8"/>
    <w:rPr>
      <w:rFonts w:ascii="Symbol" w:hAnsi="Symbol"/>
    </w:rPr>
  </w:style>
  <w:style w:type="character" w:customStyle="1" w:styleId="WW8Num17z0">
    <w:name w:val="WW8Num17z0"/>
    <w:rsid w:val="00CD57E8"/>
    <w:rPr>
      <w:rFonts w:ascii="Symbol" w:hAnsi="Symbol"/>
    </w:rPr>
  </w:style>
  <w:style w:type="character" w:customStyle="1" w:styleId="WW8Num17z1">
    <w:name w:val="WW8Num17z1"/>
    <w:rsid w:val="00CD57E8"/>
    <w:rPr>
      <w:rFonts w:ascii="Courier New" w:hAnsi="Courier New" w:cs="Courier New"/>
    </w:rPr>
  </w:style>
  <w:style w:type="character" w:customStyle="1" w:styleId="WW8Num17z2">
    <w:name w:val="WW8Num17z2"/>
    <w:rsid w:val="00CD57E8"/>
    <w:rPr>
      <w:rFonts w:ascii="Wingdings" w:hAnsi="Wingdings"/>
    </w:rPr>
  </w:style>
  <w:style w:type="character" w:customStyle="1" w:styleId="WW8Num18z0">
    <w:name w:val="WW8Num18z0"/>
    <w:rsid w:val="00CD57E8"/>
    <w:rPr>
      <w:rFonts w:ascii="Symbol" w:hAnsi="Symbol"/>
    </w:rPr>
  </w:style>
  <w:style w:type="character" w:customStyle="1" w:styleId="WW8Num18z1">
    <w:name w:val="WW8Num18z1"/>
    <w:rsid w:val="00CD57E8"/>
    <w:rPr>
      <w:rFonts w:ascii="Courier New" w:hAnsi="Courier New"/>
    </w:rPr>
  </w:style>
  <w:style w:type="character" w:customStyle="1" w:styleId="WW8Num18z2">
    <w:name w:val="WW8Num18z2"/>
    <w:rsid w:val="00CD57E8"/>
    <w:rPr>
      <w:rFonts w:ascii="Wingdings" w:hAnsi="Wingdings"/>
    </w:rPr>
  </w:style>
  <w:style w:type="character" w:customStyle="1" w:styleId="WW8Num19z0">
    <w:name w:val="WW8Num19z0"/>
    <w:rsid w:val="00CD57E8"/>
    <w:rPr>
      <w:rFonts w:ascii="Symbol" w:hAnsi="Symbol"/>
    </w:rPr>
  </w:style>
  <w:style w:type="character" w:customStyle="1" w:styleId="WW8Num20z0">
    <w:name w:val="WW8Num20z0"/>
    <w:rsid w:val="00CD57E8"/>
    <w:rPr>
      <w:rFonts w:ascii="Symbol" w:hAnsi="Symbol"/>
    </w:rPr>
  </w:style>
  <w:style w:type="character" w:customStyle="1" w:styleId="WW8Num20z1">
    <w:name w:val="WW8Num20z1"/>
    <w:rsid w:val="00CD57E8"/>
    <w:rPr>
      <w:rFonts w:ascii="Courier New" w:hAnsi="Courier New" w:cs="Courier New"/>
    </w:rPr>
  </w:style>
  <w:style w:type="character" w:customStyle="1" w:styleId="WW8Num20z2">
    <w:name w:val="WW8Num20z2"/>
    <w:rsid w:val="00CD57E8"/>
    <w:rPr>
      <w:rFonts w:ascii="Wingdings" w:hAnsi="Wingdings"/>
    </w:rPr>
  </w:style>
  <w:style w:type="character" w:customStyle="1" w:styleId="WW8Num21z0">
    <w:name w:val="WW8Num21z0"/>
    <w:rsid w:val="00CD57E8"/>
    <w:rPr>
      <w:rFonts w:ascii="Symbol" w:hAnsi="Symbol"/>
    </w:rPr>
  </w:style>
  <w:style w:type="character" w:customStyle="1" w:styleId="WW8Num21z1">
    <w:name w:val="WW8Num21z1"/>
    <w:rsid w:val="00CD57E8"/>
    <w:rPr>
      <w:rFonts w:ascii="Courier New" w:hAnsi="Courier New"/>
    </w:rPr>
  </w:style>
  <w:style w:type="character" w:customStyle="1" w:styleId="WW8Num21z2">
    <w:name w:val="WW8Num21z2"/>
    <w:rsid w:val="00CD57E8"/>
    <w:rPr>
      <w:rFonts w:ascii="Wingdings" w:hAnsi="Wingdings"/>
    </w:rPr>
  </w:style>
  <w:style w:type="character" w:customStyle="1" w:styleId="WW8Num22z0">
    <w:name w:val="WW8Num22z0"/>
    <w:rsid w:val="00CD57E8"/>
    <w:rPr>
      <w:rFonts w:ascii="Symbol" w:hAnsi="Symbol"/>
      <w:color w:val="000080"/>
      <w:sz w:val="20"/>
    </w:rPr>
  </w:style>
  <w:style w:type="character" w:customStyle="1" w:styleId="WW8Num23z0">
    <w:name w:val="WW8Num23z0"/>
    <w:rsid w:val="00CD57E8"/>
    <w:rPr>
      <w:rFonts w:ascii="Symbol" w:hAnsi="Symbol"/>
    </w:rPr>
  </w:style>
  <w:style w:type="character" w:customStyle="1" w:styleId="WW8Num23z1">
    <w:name w:val="WW8Num23z1"/>
    <w:rsid w:val="00CD57E8"/>
    <w:rPr>
      <w:rFonts w:ascii="Courier New" w:hAnsi="Courier New" w:cs="Courier New"/>
    </w:rPr>
  </w:style>
  <w:style w:type="character" w:customStyle="1" w:styleId="WW8Num23z2">
    <w:name w:val="WW8Num23z2"/>
    <w:rsid w:val="00CD57E8"/>
    <w:rPr>
      <w:rFonts w:ascii="Wingdings" w:hAnsi="Wingdings"/>
    </w:rPr>
  </w:style>
  <w:style w:type="character" w:customStyle="1" w:styleId="WW8Num24z0">
    <w:name w:val="WW8Num24z0"/>
    <w:rsid w:val="00CD57E8"/>
    <w:rPr>
      <w:rFonts w:ascii="Symbol" w:hAnsi="Symbol"/>
      <w:color w:val="0000FF"/>
      <w:sz w:val="14"/>
    </w:rPr>
  </w:style>
  <w:style w:type="character" w:customStyle="1" w:styleId="WW8Num25z0">
    <w:name w:val="WW8Num25z0"/>
    <w:rsid w:val="00CD57E8"/>
    <w:rPr>
      <w:rFonts w:ascii="Verdana" w:eastAsia="Times New Roman" w:hAnsi="Verdana" w:cs="Times New Roman"/>
    </w:rPr>
  </w:style>
  <w:style w:type="character" w:customStyle="1" w:styleId="WW8Num25z1">
    <w:name w:val="WW8Num25z1"/>
    <w:rsid w:val="00CD57E8"/>
    <w:rPr>
      <w:rFonts w:ascii="Courier New" w:hAnsi="Courier New" w:cs="Courier New"/>
    </w:rPr>
  </w:style>
  <w:style w:type="character" w:customStyle="1" w:styleId="WW8Num25z2">
    <w:name w:val="WW8Num25z2"/>
    <w:rsid w:val="00CD57E8"/>
    <w:rPr>
      <w:rFonts w:ascii="Wingdings" w:hAnsi="Wingdings"/>
    </w:rPr>
  </w:style>
  <w:style w:type="character" w:customStyle="1" w:styleId="WW8Num25z3">
    <w:name w:val="WW8Num25z3"/>
    <w:rsid w:val="00CD57E8"/>
    <w:rPr>
      <w:rFonts w:ascii="Symbol" w:hAnsi="Symbol"/>
    </w:rPr>
  </w:style>
  <w:style w:type="character" w:customStyle="1" w:styleId="WW8Num26z0">
    <w:name w:val="WW8Num26z0"/>
    <w:rsid w:val="00CD57E8"/>
    <w:rPr>
      <w:rFonts w:ascii="Symbol" w:hAnsi="Symbol"/>
    </w:rPr>
  </w:style>
  <w:style w:type="character" w:customStyle="1" w:styleId="WW8Num26z1">
    <w:name w:val="WW8Num26z1"/>
    <w:rsid w:val="00CD57E8"/>
    <w:rPr>
      <w:rFonts w:ascii="Courier New" w:hAnsi="Courier New" w:cs="Courier New"/>
    </w:rPr>
  </w:style>
  <w:style w:type="character" w:customStyle="1" w:styleId="WW8Num26z2">
    <w:name w:val="WW8Num26z2"/>
    <w:rsid w:val="00CD57E8"/>
    <w:rPr>
      <w:rFonts w:ascii="Wingdings" w:hAnsi="Wingdings"/>
    </w:rPr>
  </w:style>
  <w:style w:type="character" w:customStyle="1" w:styleId="WW8Num27z0">
    <w:name w:val="WW8Num27z0"/>
    <w:rsid w:val="00CD57E8"/>
    <w:rPr>
      <w:rFonts w:ascii="Symbol" w:hAnsi="Symbol"/>
    </w:rPr>
  </w:style>
  <w:style w:type="character" w:customStyle="1" w:styleId="WW8Num27z1">
    <w:name w:val="WW8Num27z1"/>
    <w:rsid w:val="00CD57E8"/>
    <w:rPr>
      <w:rFonts w:ascii="Courier New" w:hAnsi="Courier New" w:cs="Courier New"/>
    </w:rPr>
  </w:style>
  <w:style w:type="character" w:customStyle="1" w:styleId="WW8Num27z2">
    <w:name w:val="WW8Num27z2"/>
    <w:rsid w:val="00CD57E8"/>
    <w:rPr>
      <w:rFonts w:ascii="Wingdings" w:hAnsi="Wingdings"/>
    </w:rPr>
  </w:style>
  <w:style w:type="character" w:customStyle="1" w:styleId="WW8Num28z0">
    <w:name w:val="WW8Num28z0"/>
    <w:rsid w:val="00CD57E8"/>
    <w:rPr>
      <w:rFonts w:ascii="Symbol" w:hAnsi="Symbol"/>
    </w:rPr>
  </w:style>
  <w:style w:type="character" w:customStyle="1" w:styleId="WW8Num28z1">
    <w:name w:val="WW8Num28z1"/>
    <w:rsid w:val="00CD57E8"/>
    <w:rPr>
      <w:rFonts w:ascii="Courier New" w:hAnsi="Courier New" w:cs="Courier New"/>
    </w:rPr>
  </w:style>
  <w:style w:type="character" w:customStyle="1" w:styleId="WW8Num28z2">
    <w:name w:val="WW8Num28z2"/>
    <w:rsid w:val="00CD57E8"/>
    <w:rPr>
      <w:rFonts w:ascii="Wingdings" w:hAnsi="Wingdings"/>
    </w:rPr>
  </w:style>
  <w:style w:type="character" w:customStyle="1" w:styleId="WW8Num29z0">
    <w:name w:val="WW8Num29z0"/>
    <w:rsid w:val="00CD57E8"/>
    <w:rPr>
      <w:rFonts w:ascii="Wingdings" w:hAnsi="Wingdings"/>
    </w:rPr>
  </w:style>
  <w:style w:type="character" w:customStyle="1" w:styleId="WW8Num29z1">
    <w:name w:val="WW8Num29z1"/>
    <w:rsid w:val="00CD57E8"/>
    <w:rPr>
      <w:rFonts w:ascii="Courier New" w:hAnsi="Courier New" w:cs="Courier New"/>
    </w:rPr>
  </w:style>
  <w:style w:type="character" w:customStyle="1" w:styleId="WW8Num29z2">
    <w:name w:val="WW8Num29z2"/>
    <w:rsid w:val="00CD57E8"/>
    <w:rPr>
      <w:rFonts w:ascii="Verdana" w:eastAsia="Times New Roman" w:hAnsi="Verdana" w:cs="Times New Roman"/>
    </w:rPr>
  </w:style>
  <w:style w:type="character" w:customStyle="1" w:styleId="WW8Num29z3">
    <w:name w:val="WW8Num29z3"/>
    <w:rsid w:val="00CD57E8"/>
    <w:rPr>
      <w:rFonts w:ascii="Symbol" w:hAnsi="Symbol"/>
    </w:rPr>
  </w:style>
  <w:style w:type="character" w:customStyle="1" w:styleId="WW8Num30z0">
    <w:name w:val="WW8Num30z0"/>
    <w:rsid w:val="00CD57E8"/>
    <w:rPr>
      <w:rFonts w:ascii="Symbol" w:hAnsi="Symbol"/>
    </w:rPr>
  </w:style>
  <w:style w:type="character" w:customStyle="1" w:styleId="WW8Num30z1">
    <w:name w:val="WW8Num30z1"/>
    <w:rsid w:val="00CD57E8"/>
    <w:rPr>
      <w:rFonts w:ascii="Courier New" w:hAnsi="Courier New" w:cs="Courier New"/>
    </w:rPr>
  </w:style>
  <w:style w:type="character" w:customStyle="1" w:styleId="WW8Num30z5">
    <w:name w:val="WW8Num30z5"/>
    <w:rsid w:val="00CD57E8"/>
    <w:rPr>
      <w:rFonts w:ascii="Wingdings" w:hAnsi="Wingdings"/>
    </w:rPr>
  </w:style>
  <w:style w:type="character" w:customStyle="1" w:styleId="WW8Num31z0">
    <w:name w:val="WW8Num31z0"/>
    <w:rsid w:val="00CD57E8"/>
    <w:rPr>
      <w:rFonts w:ascii="Symbol" w:hAnsi="Symbol"/>
    </w:rPr>
  </w:style>
  <w:style w:type="character" w:customStyle="1" w:styleId="WW8Num31z1">
    <w:name w:val="WW8Num31z1"/>
    <w:rsid w:val="00CD57E8"/>
    <w:rPr>
      <w:rFonts w:ascii="Courier New" w:hAnsi="Courier New" w:cs="Courier New"/>
    </w:rPr>
  </w:style>
  <w:style w:type="character" w:customStyle="1" w:styleId="WW8Num31z5">
    <w:name w:val="WW8Num31z5"/>
    <w:rsid w:val="00CD57E8"/>
    <w:rPr>
      <w:rFonts w:ascii="Wingdings" w:hAnsi="Wingdings"/>
    </w:rPr>
  </w:style>
  <w:style w:type="character" w:customStyle="1" w:styleId="WW8Num32z0">
    <w:name w:val="WW8Num32z0"/>
    <w:rsid w:val="00CD57E8"/>
    <w:rPr>
      <w:rFonts w:ascii="Symbol" w:hAnsi="Symbol"/>
    </w:rPr>
  </w:style>
  <w:style w:type="character" w:customStyle="1" w:styleId="WW8Num32z1">
    <w:name w:val="WW8Num32z1"/>
    <w:rsid w:val="00CD57E8"/>
    <w:rPr>
      <w:rFonts w:ascii="Courier New" w:hAnsi="Courier New" w:cs="Courier New"/>
    </w:rPr>
  </w:style>
  <w:style w:type="character" w:customStyle="1" w:styleId="WW8Num32z2">
    <w:name w:val="WW8Num32z2"/>
    <w:rsid w:val="00CD57E8"/>
    <w:rPr>
      <w:rFonts w:ascii="Wingdings" w:hAnsi="Wingdings"/>
    </w:rPr>
  </w:style>
  <w:style w:type="character" w:customStyle="1" w:styleId="WW8Num33z0">
    <w:name w:val="WW8Num33z0"/>
    <w:rsid w:val="00CD57E8"/>
    <w:rPr>
      <w:rFonts w:ascii="Symbol" w:hAnsi="Symbol"/>
    </w:rPr>
  </w:style>
  <w:style w:type="character" w:customStyle="1" w:styleId="WW8Num33z1">
    <w:name w:val="WW8Num33z1"/>
    <w:rsid w:val="00CD57E8"/>
    <w:rPr>
      <w:rFonts w:ascii="Courier New" w:hAnsi="Courier New" w:cs="Courier New"/>
    </w:rPr>
  </w:style>
  <w:style w:type="character" w:customStyle="1" w:styleId="WW8Num33z2">
    <w:name w:val="WW8Num33z2"/>
    <w:rsid w:val="00CD57E8"/>
    <w:rPr>
      <w:rFonts w:ascii="Wingdings" w:hAnsi="Wingdings"/>
    </w:rPr>
  </w:style>
  <w:style w:type="character" w:customStyle="1" w:styleId="WW8Num34z0">
    <w:name w:val="WW8Num34z0"/>
    <w:rsid w:val="00CD57E8"/>
    <w:rPr>
      <w:rFonts w:ascii="Wingdings" w:hAnsi="Wingdings"/>
      <w:color w:val="0000FF"/>
      <w:sz w:val="12"/>
    </w:rPr>
  </w:style>
  <w:style w:type="character" w:customStyle="1" w:styleId="WW8Num35z0">
    <w:name w:val="WW8Num35z0"/>
    <w:rsid w:val="00CD57E8"/>
    <w:rPr>
      <w:rFonts w:ascii="Symbol" w:hAnsi="Symbol"/>
    </w:rPr>
  </w:style>
  <w:style w:type="character" w:customStyle="1" w:styleId="WW8Num35z1">
    <w:name w:val="WW8Num35z1"/>
    <w:rsid w:val="00CD57E8"/>
    <w:rPr>
      <w:rFonts w:ascii="Courier New" w:hAnsi="Courier New"/>
    </w:rPr>
  </w:style>
  <w:style w:type="character" w:customStyle="1" w:styleId="WW8Num35z2">
    <w:name w:val="WW8Num35z2"/>
    <w:rsid w:val="00CD57E8"/>
    <w:rPr>
      <w:rFonts w:ascii="Wingdings" w:hAnsi="Wingdings"/>
    </w:rPr>
  </w:style>
  <w:style w:type="character" w:customStyle="1" w:styleId="WW8Num36z0">
    <w:name w:val="WW8Num36z0"/>
    <w:rsid w:val="00CD57E8"/>
    <w:rPr>
      <w:rFonts w:ascii="Symbol" w:hAnsi="Symbol"/>
    </w:rPr>
  </w:style>
  <w:style w:type="character" w:customStyle="1" w:styleId="WW8Num36z1">
    <w:name w:val="WW8Num36z1"/>
    <w:rsid w:val="00CD57E8"/>
    <w:rPr>
      <w:rFonts w:ascii="Courier New" w:hAnsi="Courier New" w:cs="Courier New"/>
    </w:rPr>
  </w:style>
  <w:style w:type="character" w:customStyle="1" w:styleId="WW8Num36z5">
    <w:name w:val="WW8Num36z5"/>
    <w:rsid w:val="00CD57E8"/>
    <w:rPr>
      <w:rFonts w:ascii="Wingdings" w:hAnsi="Wingdings"/>
    </w:rPr>
  </w:style>
  <w:style w:type="character" w:customStyle="1" w:styleId="Fuentedeprrafopredeter1">
    <w:name w:val="Fuente de párrafo predeter.1"/>
    <w:rsid w:val="00CD57E8"/>
  </w:style>
  <w:style w:type="character" w:styleId="Nmerodepgina">
    <w:name w:val="page number"/>
    <w:basedOn w:val="Fuentedeprrafopredeter1"/>
    <w:semiHidden/>
    <w:rsid w:val="00CD57E8"/>
  </w:style>
  <w:style w:type="character" w:styleId="Hipervnculo">
    <w:name w:val="Hyperlink"/>
    <w:basedOn w:val="Fuentedeprrafopredeter1"/>
    <w:uiPriority w:val="99"/>
    <w:rsid w:val="00CD57E8"/>
    <w:rPr>
      <w:color w:val="0000FF"/>
      <w:u w:val="single"/>
    </w:rPr>
  </w:style>
  <w:style w:type="character" w:customStyle="1" w:styleId="Smbolodenotaalpie">
    <w:name w:val="Símbolo de nota al pie"/>
    <w:basedOn w:val="Fuentedeprrafopredeter1"/>
    <w:rsid w:val="00CD57E8"/>
    <w:rPr>
      <w:vertAlign w:val="superscript"/>
    </w:rPr>
  </w:style>
  <w:style w:type="character" w:customStyle="1" w:styleId="uno21">
    <w:name w:val="uno21"/>
    <w:basedOn w:val="Fuentedeprrafopredeter1"/>
    <w:rsid w:val="00CD57E8"/>
    <w:rPr>
      <w:rFonts w:ascii="Arial" w:hAnsi="Arial" w:cs="Arial"/>
      <w:color w:val="666666"/>
      <w:sz w:val="17"/>
      <w:szCs w:val="17"/>
    </w:rPr>
  </w:style>
  <w:style w:type="character" w:styleId="Hipervnculovisitado">
    <w:name w:val="FollowedHyperlink"/>
    <w:semiHidden/>
    <w:rsid w:val="00CD57E8"/>
    <w:rPr>
      <w:color w:val="800000"/>
      <w:u w:val="single"/>
    </w:rPr>
  </w:style>
  <w:style w:type="paragraph" w:customStyle="1" w:styleId="Encabezado2">
    <w:name w:val="Encabezado2"/>
    <w:basedOn w:val="Normal"/>
    <w:next w:val="Textoindependiente"/>
    <w:rsid w:val="00CD57E8"/>
    <w:pPr>
      <w:keepNext/>
      <w:spacing w:before="240" w:after="120"/>
    </w:pPr>
    <w:rPr>
      <w:rFonts w:ascii="Arial" w:eastAsia="HG Mincho Light J" w:hAnsi="Arial" w:cs="Lucidasans"/>
      <w:sz w:val="28"/>
      <w:szCs w:val="28"/>
    </w:rPr>
  </w:style>
  <w:style w:type="paragraph" w:styleId="Textoindependiente">
    <w:name w:val="Body Text"/>
    <w:basedOn w:val="Normal"/>
    <w:semiHidden/>
    <w:rsid w:val="00CD57E8"/>
  </w:style>
  <w:style w:type="paragraph" w:styleId="Lista">
    <w:name w:val="List"/>
    <w:basedOn w:val="Textoindependiente"/>
    <w:semiHidden/>
    <w:rsid w:val="00CD57E8"/>
  </w:style>
  <w:style w:type="paragraph" w:customStyle="1" w:styleId="Etiqueta">
    <w:name w:val="Etiqueta"/>
    <w:basedOn w:val="Normal"/>
    <w:rsid w:val="00CD57E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D57E8"/>
    <w:pPr>
      <w:suppressLineNumbers/>
    </w:pPr>
  </w:style>
  <w:style w:type="paragraph" w:customStyle="1" w:styleId="Encabezado1">
    <w:name w:val="Encabezado1"/>
    <w:basedOn w:val="Normal"/>
    <w:next w:val="Textoindependiente"/>
    <w:rsid w:val="00CD57E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semiHidden/>
    <w:rsid w:val="00CD57E8"/>
    <w:pPr>
      <w:keepLines w:val="0"/>
      <w:pBdr>
        <w:bottom w:val="single" w:sz="8" w:space="1" w:color="000080"/>
      </w:pBdr>
      <w:tabs>
        <w:tab w:val="left" w:pos="1701"/>
      </w:tabs>
      <w:ind w:left="1701" w:hanging="1701"/>
    </w:pPr>
    <w:rPr>
      <w:smallCaps/>
      <w:color w:val="000080"/>
      <w:sz w:val="18"/>
    </w:rPr>
  </w:style>
  <w:style w:type="paragraph" w:styleId="Piedepgina">
    <w:name w:val="footer"/>
    <w:basedOn w:val="Normal"/>
    <w:link w:val="PiedepginaCar"/>
    <w:uiPriority w:val="99"/>
    <w:rsid w:val="00CD57E8"/>
    <w:pPr>
      <w:keepLines w:val="0"/>
      <w:tabs>
        <w:tab w:val="center" w:pos="4252"/>
        <w:tab w:val="right" w:pos="9356"/>
      </w:tabs>
      <w:ind w:left="0"/>
    </w:pPr>
    <w:rPr>
      <w:color w:val="000080"/>
      <w:sz w:val="16"/>
    </w:rPr>
  </w:style>
  <w:style w:type="paragraph" w:customStyle="1" w:styleId="Listaconvietas1">
    <w:name w:val="Lista con viñetas1"/>
    <w:basedOn w:val="Normal"/>
    <w:rsid w:val="00CD57E8"/>
    <w:pPr>
      <w:spacing w:before="60" w:after="60"/>
    </w:pPr>
    <w:rPr>
      <w:lang w:val="es-CL"/>
    </w:rPr>
  </w:style>
  <w:style w:type="paragraph" w:customStyle="1" w:styleId="Titulo">
    <w:name w:val="Titulo"/>
    <w:basedOn w:val="Normal"/>
    <w:rsid w:val="00CD57E8"/>
    <w:pPr>
      <w:keepNext/>
      <w:spacing w:after="360"/>
      <w:ind w:left="0"/>
      <w:jc w:val="center"/>
    </w:pPr>
    <w:rPr>
      <w:b/>
      <w:caps/>
      <w:color w:val="000080"/>
      <w:sz w:val="28"/>
      <w:lang w:val="es-CL"/>
    </w:rPr>
  </w:style>
  <w:style w:type="paragraph" w:customStyle="1" w:styleId="SONDA">
    <w:name w:val="SONDA"/>
    <w:basedOn w:val="Normal"/>
    <w:rsid w:val="00CD57E8"/>
    <w:pPr>
      <w:spacing w:before="120"/>
      <w:ind w:left="0"/>
      <w:jc w:val="center"/>
    </w:pPr>
    <w:rPr>
      <w:b/>
      <w:color w:val="800000"/>
    </w:rPr>
  </w:style>
  <w:style w:type="paragraph" w:styleId="TDC1">
    <w:name w:val="toc 1"/>
    <w:basedOn w:val="Normal"/>
    <w:next w:val="Normal"/>
    <w:uiPriority w:val="39"/>
    <w:qFormat/>
    <w:rsid w:val="00CD57E8"/>
    <w:pPr>
      <w:spacing w:before="36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uiPriority w:val="39"/>
    <w:qFormat/>
    <w:rsid w:val="00CD57E8"/>
    <w:pPr>
      <w:spacing w:before="240"/>
      <w:ind w:left="0"/>
      <w:jc w:val="left"/>
    </w:pPr>
    <w:rPr>
      <w:rFonts w:ascii="Times New Roman" w:hAnsi="Times New Roman"/>
      <w:b/>
      <w:bCs/>
      <w:caps/>
    </w:rPr>
  </w:style>
  <w:style w:type="paragraph" w:styleId="TDC3">
    <w:name w:val="toc 3"/>
    <w:basedOn w:val="Normal"/>
    <w:next w:val="Normal"/>
    <w:uiPriority w:val="39"/>
    <w:qFormat/>
    <w:rsid w:val="00CD57E8"/>
    <w:pPr>
      <w:ind w:left="200"/>
      <w:jc w:val="left"/>
    </w:pPr>
    <w:rPr>
      <w:rFonts w:ascii="Times New Roman" w:hAnsi="Times New Roman"/>
      <w:caps/>
    </w:rPr>
  </w:style>
  <w:style w:type="paragraph" w:customStyle="1" w:styleId="Version">
    <w:name w:val="Version"/>
    <w:basedOn w:val="Normal"/>
    <w:rsid w:val="00CD57E8"/>
    <w:pPr>
      <w:keepNext/>
      <w:spacing w:before="360" w:after="480"/>
      <w:ind w:left="0"/>
      <w:jc w:val="center"/>
    </w:pPr>
    <w:rPr>
      <w:b/>
      <w:smallCaps/>
      <w:color w:val="800000"/>
      <w:sz w:val="28"/>
      <w:lang w:val="es-MX"/>
    </w:rPr>
  </w:style>
  <w:style w:type="paragraph" w:customStyle="1" w:styleId="FechaInforme">
    <w:name w:val="Fecha Informe"/>
    <w:basedOn w:val="SONDA"/>
    <w:rsid w:val="00CD57E8"/>
    <w:pPr>
      <w:spacing w:before="480" w:after="240"/>
    </w:pPr>
    <w:rPr>
      <w:sz w:val="22"/>
    </w:rPr>
  </w:style>
  <w:style w:type="paragraph" w:customStyle="1" w:styleId="Figura">
    <w:name w:val="Figura"/>
    <w:basedOn w:val="Normal"/>
    <w:rsid w:val="00CD57E8"/>
    <w:pPr>
      <w:spacing w:before="60"/>
      <w:ind w:left="0"/>
      <w:jc w:val="center"/>
    </w:pPr>
  </w:style>
  <w:style w:type="paragraph" w:customStyle="1" w:styleId="NormaldespesTabla">
    <w:name w:val="Normal despúes Tabla"/>
    <w:basedOn w:val="Normal"/>
    <w:rsid w:val="00CD57E8"/>
    <w:pPr>
      <w:spacing w:before="120"/>
    </w:pPr>
  </w:style>
  <w:style w:type="paragraph" w:customStyle="1" w:styleId="Table-Body">
    <w:name w:val="Table-Body"/>
    <w:basedOn w:val="Normal"/>
    <w:rsid w:val="00CD57E8"/>
    <w:pPr>
      <w:keepLines w:val="0"/>
      <w:overflowPunct w:val="0"/>
      <w:autoSpaceDE w:val="0"/>
      <w:spacing w:before="40" w:after="40" w:line="250" w:lineRule="exact"/>
      <w:ind w:left="0"/>
      <w:textAlignment w:val="baseline"/>
    </w:pPr>
    <w:rPr>
      <w:sz w:val="16"/>
      <w:lang w:val="en-US"/>
    </w:rPr>
  </w:style>
  <w:style w:type="paragraph" w:customStyle="1" w:styleId="Textoindependiente22">
    <w:name w:val="Texto independiente 22"/>
    <w:basedOn w:val="Normal"/>
    <w:rsid w:val="00CD57E8"/>
    <w:pPr>
      <w:keepLines w:val="0"/>
      <w:ind w:left="0"/>
    </w:pPr>
    <w:rPr>
      <w:rFonts w:ascii="Times New Roman" w:hAnsi="Times New Roman"/>
      <w:lang w:val="es-MX"/>
    </w:rPr>
  </w:style>
  <w:style w:type="paragraph" w:customStyle="1" w:styleId="Tabladeilustraciones1">
    <w:name w:val="Tabla de ilustraciones1"/>
    <w:basedOn w:val="Normal"/>
    <w:next w:val="Normal"/>
    <w:rsid w:val="00CD57E8"/>
    <w:rPr>
      <w:rFonts w:ascii="Times New Roman" w:hAnsi="Times New Roman"/>
      <w:caps/>
    </w:rPr>
  </w:style>
  <w:style w:type="paragraph" w:customStyle="1" w:styleId="NormalTabla10">
    <w:name w:val="Normal Tabla 10"/>
    <w:basedOn w:val="Normal"/>
    <w:rsid w:val="00CD57E8"/>
    <w:pPr>
      <w:tabs>
        <w:tab w:val="left" w:pos="1134"/>
        <w:tab w:val="left" w:pos="1701"/>
        <w:tab w:val="left" w:pos="3119"/>
        <w:tab w:val="left" w:pos="3969"/>
      </w:tabs>
      <w:spacing w:before="60" w:after="60"/>
      <w:ind w:left="0"/>
      <w:jc w:val="left"/>
    </w:pPr>
    <w:rPr>
      <w:rFonts w:ascii="Times New Roman" w:hAnsi="Times New Roman"/>
      <w:caps/>
    </w:rPr>
  </w:style>
  <w:style w:type="paragraph" w:styleId="Sangradetextonormal">
    <w:name w:val="Body Text Indent"/>
    <w:basedOn w:val="Normal"/>
    <w:semiHidden/>
    <w:rsid w:val="00CD57E8"/>
    <w:rPr>
      <w:sz w:val="18"/>
    </w:rPr>
  </w:style>
  <w:style w:type="paragraph" w:styleId="Textodeglobo">
    <w:name w:val="Balloon Text"/>
    <w:basedOn w:val="Normal"/>
    <w:rsid w:val="00CD57E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CD57E8"/>
    <w:pPr>
      <w:keepLines w:val="0"/>
      <w:ind w:left="0"/>
      <w:jc w:val="left"/>
    </w:pPr>
    <w:rPr>
      <w:rFonts w:ascii="Times New Roman" w:hAnsi="Times New Roman"/>
      <w:lang w:val="es-ES_tradnl"/>
    </w:rPr>
  </w:style>
  <w:style w:type="paragraph" w:customStyle="1" w:styleId="Normal2">
    <w:name w:val="Normal2"/>
    <w:basedOn w:val="Normal"/>
    <w:rsid w:val="00CD57E8"/>
    <w:pPr>
      <w:keepLines w:val="0"/>
      <w:ind w:left="0"/>
    </w:pPr>
    <w:rPr>
      <w:lang w:val="es-MX"/>
    </w:rPr>
  </w:style>
  <w:style w:type="paragraph" w:styleId="TDC7">
    <w:name w:val="toc 7"/>
    <w:basedOn w:val="Normal"/>
    <w:next w:val="Normal"/>
    <w:semiHidden/>
    <w:rsid w:val="00CD57E8"/>
    <w:pPr>
      <w:keepLines w:val="0"/>
      <w:ind w:left="1400" w:hanging="200"/>
      <w:jc w:val="left"/>
    </w:pPr>
    <w:rPr>
      <w:rFonts w:ascii="Times New Roman" w:hAnsi="Times New Roman"/>
      <w:sz w:val="18"/>
    </w:rPr>
  </w:style>
  <w:style w:type="paragraph" w:styleId="TDC4">
    <w:name w:val="toc 4"/>
    <w:basedOn w:val="Normal"/>
    <w:next w:val="Normal"/>
    <w:uiPriority w:val="39"/>
    <w:rsid w:val="00CD57E8"/>
    <w:pPr>
      <w:ind w:left="400"/>
      <w:jc w:val="left"/>
    </w:pPr>
    <w:rPr>
      <w:rFonts w:ascii="Times New Roman" w:hAnsi="Times New Roman"/>
      <w:caps/>
    </w:rPr>
  </w:style>
  <w:style w:type="paragraph" w:styleId="TDC5">
    <w:name w:val="toc 5"/>
    <w:basedOn w:val="Normal"/>
    <w:next w:val="Normal"/>
    <w:semiHidden/>
    <w:rsid w:val="00CD57E8"/>
    <w:pPr>
      <w:ind w:left="600"/>
      <w:jc w:val="left"/>
    </w:pPr>
    <w:rPr>
      <w:rFonts w:ascii="Times New Roman" w:hAnsi="Times New Roman"/>
    </w:rPr>
  </w:style>
  <w:style w:type="paragraph" w:styleId="TDC6">
    <w:name w:val="toc 6"/>
    <w:basedOn w:val="Normal"/>
    <w:next w:val="Normal"/>
    <w:semiHidden/>
    <w:rsid w:val="00CD57E8"/>
    <w:pPr>
      <w:ind w:left="800"/>
      <w:jc w:val="left"/>
    </w:pPr>
    <w:rPr>
      <w:rFonts w:ascii="Times New Roman" w:hAnsi="Times New Roman"/>
    </w:rPr>
  </w:style>
  <w:style w:type="paragraph" w:customStyle="1" w:styleId="TDC71">
    <w:name w:val="TDC 71"/>
    <w:basedOn w:val="Normal"/>
    <w:next w:val="Normal"/>
    <w:rsid w:val="00CD57E8"/>
    <w:pPr>
      <w:ind w:left="1000"/>
      <w:jc w:val="left"/>
    </w:pPr>
    <w:rPr>
      <w:rFonts w:ascii="Times New Roman" w:hAnsi="Times New Roman"/>
    </w:rPr>
  </w:style>
  <w:style w:type="paragraph" w:styleId="TDC8">
    <w:name w:val="toc 8"/>
    <w:basedOn w:val="Normal"/>
    <w:next w:val="Normal"/>
    <w:semiHidden/>
    <w:rsid w:val="00CD57E8"/>
    <w:pPr>
      <w:ind w:left="1200"/>
      <w:jc w:val="left"/>
    </w:pPr>
    <w:rPr>
      <w:rFonts w:ascii="Times New Roman" w:hAnsi="Times New Roman"/>
    </w:rPr>
  </w:style>
  <w:style w:type="paragraph" w:styleId="TDC9">
    <w:name w:val="toc 9"/>
    <w:basedOn w:val="Normal"/>
    <w:next w:val="Normal"/>
    <w:semiHidden/>
    <w:rsid w:val="00CD57E8"/>
    <w:pPr>
      <w:ind w:left="1400"/>
      <w:jc w:val="left"/>
    </w:pPr>
    <w:rPr>
      <w:rFonts w:ascii="Times New Roman" w:hAnsi="Times New Roman"/>
    </w:rPr>
  </w:style>
  <w:style w:type="paragraph" w:customStyle="1" w:styleId="Vieta2">
    <w:name w:val="Viñeta2"/>
    <w:basedOn w:val="Normal"/>
    <w:rsid w:val="00CD57E8"/>
    <w:pPr>
      <w:keepLines w:val="0"/>
      <w:spacing w:before="20" w:after="20"/>
      <w:ind w:left="0"/>
    </w:pPr>
    <w:rPr>
      <w:rFonts w:ascii="Arial" w:hAnsi="Arial"/>
    </w:rPr>
  </w:style>
  <w:style w:type="paragraph" w:customStyle="1" w:styleId="Sangra2detindependiente1">
    <w:name w:val="Sangría 2 de t.independiente1"/>
    <w:basedOn w:val="Normal"/>
    <w:rsid w:val="00CD57E8"/>
    <w:pPr>
      <w:spacing w:line="480" w:lineRule="auto"/>
      <w:ind w:left="283"/>
    </w:pPr>
  </w:style>
  <w:style w:type="paragraph" w:customStyle="1" w:styleId="Sangra3detindependiente1">
    <w:name w:val="Sangría 3 de t.independiente1"/>
    <w:basedOn w:val="Normal"/>
    <w:rsid w:val="00CD57E8"/>
    <w:pPr>
      <w:ind w:left="283"/>
    </w:pPr>
    <w:rPr>
      <w:sz w:val="16"/>
      <w:szCs w:val="16"/>
    </w:rPr>
  </w:style>
  <w:style w:type="paragraph" w:customStyle="1" w:styleId="Textoindependiente31">
    <w:name w:val="Texto independiente 31"/>
    <w:basedOn w:val="Normal"/>
    <w:rsid w:val="00CD57E8"/>
    <w:rPr>
      <w:sz w:val="16"/>
      <w:szCs w:val="16"/>
    </w:rPr>
  </w:style>
  <w:style w:type="paragraph" w:customStyle="1" w:styleId="WW-Predeterminado">
    <w:name w:val="WW-Predeterminado"/>
    <w:rsid w:val="00CD57E8"/>
    <w:pPr>
      <w:suppressAutoHyphens/>
    </w:pPr>
    <w:rPr>
      <w:rFonts w:eastAsia="Arial"/>
      <w:lang w:eastAsia="ar-SA"/>
    </w:rPr>
  </w:style>
  <w:style w:type="paragraph" w:styleId="Ttulo">
    <w:name w:val="Title"/>
    <w:basedOn w:val="Normal"/>
    <w:next w:val="Subttulo"/>
    <w:link w:val="TtuloCar"/>
    <w:qFormat/>
    <w:rsid w:val="00CD57E8"/>
    <w:pPr>
      <w:keepLines w:val="0"/>
      <w:ind w:left="0"/>
      <w:jc w:val="center"/>
    </w:pPr>
    <w:rPr>
      <w:rFonts w:ascii="Arial" w:hAnsi="Arial"/>
      <w:b/>
    </w:rPr>
  </w:style>
  <w:style w:type="paragraph" w:styleId="Subttulo">
    <w:name w:val="Subtitle"/>
    <w:basedOn w:val="Encabezado1"/>
    <w:next w:val="Textoindependiente"/>
    <w:qFormat/>
    <w:rsid w:val="00CD57E8"/>
    <w:pPr>
      <w:jc w:val="center"/>
    </w:pPr>
    <w:rPr>
      <w:i/>
      <w:iCs/>
    </w:rPr>
  </w:style>
  <w:style w:type="paragraph" w:customStyle="1" w:styleId="WW-Cuerpodetexto">
    <w:name w:val="WW-Cuerpo de texto"/>
    <w:basedOn w:val="WW-Predeterminado"/>
    <w:rsid w:val="00CD57E8"/>
    <w:pPr>
      <w:autoSpaceDE w:val="0"/>
      <w:jc w:val="both"/>
    </w:pPr>
    <w:rPr>
      <w:sz w:val="20"/>
    </w:rPr>
  </w:style>
  <w:style w:type="paragraph" w:customStyle="1" w:styleId="Contenido">
    <w:name w:val="Contenido"/>
    <w:basedOn w:val="Normal"/>
    <w:rsid w:val="00CD57E8"/>
    <w:pPr>
      <w:keepLines w:val="0"/>
      <w:ind w:left="1584"/>
    </w:pPr>
    <w:rPr>
      <w:rFonts w:ascii="Arial" w:hAnsi="Arial"/>
      <w:lang w:val="es-ES_tradnl"/>
    </w:rPr>
  </w:style>
  <w:style w:type="paragraph" w:customStyle="1" w:styleId="transac">
    <w:name w:val="transac"/>
    <w:basedOn w:val="WW-Predeterminado"/>
    <w:rsid w:val="00CD57E8"/>
    <w:pPr>
      <w:widowControl w:val="0"/>
      <w:spacing w:before="113"/>
      <w:jc w:val="both"/>
    </w:pPr>
    <w:rPr>
      <w:rFonts w:ascii="Arial" w:hAnsi="Arial"/>
      <w:b/>
      <w:sz w:val="20"/>
      <w:lang w:val="es-MX"/>
    </w:rPr>
  </w:style>
  <w:style w:type="paragraph" w:customStyle="1" w:styleId="Textodebloque1">
    <w:name w:val="Texto de bloque1"/>
    <w:basedOn w:val="Normal"/>
    <w:rsid w:val="00CD57E8"/>
    <w:pPr>
      <w:keepLines w:val="0"/>
      <w:tabs>
        <w:tab w:val="left" w:pos="8505"/>
      </w:tabs>
      <w:ind w:left="360" w:right="1"/>
    </w:pPr>
    <w:rPr>
      <w:rFonts w:ascii="Arial" w:hAnsi="Arial" w:cs="Arial"/>
      <w:color w:val="000000"/>
      <w:sz w:val="22"/>
    </w:rPr>
  </w:style>
  <w:style w:type="paragraph" w:customStyle="1" w:styleId="Estilo1">
    <w:name w:val="Estilo1"/>
    <w:basedOn w:val="Normal"/>
    <w:rsid w:val="00CD57E8"/>
    <w:pPr>
      <w:keepLines w:val="0"/>
      <w:tabs>
        <w:tab w:val="num" w:pos="924"/>
      </w:tabs>
      <w:spacing w:before="20" w:after="20"/>
      <w:ind w:left="-1701"/>
    </w:pPr>
    <w:rPr>
      <w:rFonts w:ascii="Arial" w:hAnsi="Arial"/>
    </w:rPr>
  </w:style>
  <w:style w:type="paragraph" w:customStyle="1" w:styleId="Vieta3">
    <w:name w:val="Viñeta3"/>
    <w:basedOn w:val="Normal"/>
    <w:rsid w:val="00CD57E8"/>
    <w:pPr>
      <w:keepLines w:val="0"/>
      <w:spacing w:before="20" w:after="20"/>
      <w:ind w:left="0"/>
    </w:pPr>
    <w:rPr>
      <w:rFonts w:ascii="Arial" w:hAnsi="Arial"/>
    </w:rPr>
  </w:style>
  <w:style w:type="paragraph" w:customStyle="1" w:styleId="Mapadeldocumento1">
    <w:name w:val="Mapa del documento1"/>
    <w:basedOn w:val="Normal"/>
    <w:rsid w:val="00CD57E8"/>
    <w:pPr>
      <w:shd w:val="clear" w:color="auto" w:fill="000080"/>
    </w:pPr>
    <w:rPr>
      <w:rFonts w:ascii="Tahoma" w:hAnsi="Tahoma" w:cs="Tahoma"/>
    </w:rPr>
  </w:style>
  <w:style w:type="paragraph" w:customStyle="1" w:styleId="Vieta">
    <w:name w:val="Viñeta"/>
    <w:basedOn w:val="Normal"/>
    <w:rsid w:val="00CD57E8"/>
    <w:pPr>
      <w:tabs>
        <w:tab w:val="num" w:pos="1211"/>
      </w:tabs>
      <w:ind w:left="-851"/>
    </w:pPr>
  </w:style>
  <w:style w:type="paragraph" w:customStyle="1" w:styleId="BodyText21">
    <w:name w:val="Body Text 21"/>
    <w:basedOn w:val="Normal"/>
    <w:rsid w:val="00CD57E8"/>
    <w:pPr>
      <w:keepLines w:val="0"/>
      <w:ind w:left="0"/>
    </w:pPr>
    <w:rPr>
      <w:rFonts w:ascii="Arial" w:hAnsi="Arial"/>
      <w:lang w:val="es-ES_tradnl"/>
    </w:rPr>
  </w:style>
  <w:style w:type="paragraph" w:customStyle="1" w:styleId="Textoindependiente21">
    <w:name w:val="Texto independiente 21"/>
    <w:basedOn w:val="Normal"/>
    <w:rsid w:val="00CD57E8"/>
    <w:pPr>
      <w:keepLines w:val="0"/>
      <w:spacing w:after="120" w:line="480" w:lineRule="auto"/>
      <w:ind w:left="0"/>
    </w:pPr>
    <w:rPr>
      <w:rFonts w:ascii="Times New Roman" w:hAnsi="Times New Roman"/>
      <w:sz w:val="22"/>
      <w:lang w:val="es-CO"/>
    </w:rPr>
  </w:style>
  <w:style w:type="paragraph" w:styleId="NormalWeb">
    <w:name w:val="Normal (Web)"/>
    <w:basedOn w:val="Normal"/>
    <w:rsid w:val="00CD57E8"/>
    <w:pPr>
      <w:keepLines w:val="0"/>
      <w:spacing w:before="280" w:after="119"/>
      <w:ind w:left="0"/>
      <w:jc w:val="left"/>
    </w:pPr>
    <w:rPr>
      <w:rFonts w:ascii="Times New Roman" w:hAnsi="Times New Roman"/>
    </w:rPr>
  </w:style>
  <w:style w:type="paragraph" w:customStyle="1" w:styleId="TableContents">
    <w:name w:val="Table Contents"/>
    <w:basedOn w:val="Normal"/>
    <w:rsid w:val="00CD57E8"/>
    <w:pPr>
      <w:suppressLineNumbers/>
    </w:pPr>
  </w:style>
  <w:style w:type="paragraph" w:customStyle="1" w:styleId="ndicel10">
    <w:name w:val="Índicel 10"/>
    <w:basedOn w:val="ndice"/>
    <w:rsid w:val="00CD57E8"/>
    <w:pPr>
      <w:tabs>
        <w:tab w:val="right" w:leader="dot" w:pos="9637"/>
      </w:tabs>
      <w:ind w:left="2547"/>
    </w:pPr>
  </w:style>
  <w:style w:type="paragraph" w:customStyle="1" w:styleId="Contenidodelatabla">
    <w:name w:val="Contenido de la tabla"/>
    <w:basedOn w:val="Normal"/>
    <w:rsid w:val="00CD57E8"/>
    <w:pPr>
      <w:suppressLineNumbers/>
    </w:pPr>
  </w:style>
  <w:style w:type="paragraph" w:customStyle="1" w:styleId="Encabezadodelatabla">
    <w:name w:val="Encabezado de la tabla"/>
    <w:basedOn w:val="Contenidodelatabla"/>
    <w:rsid w:val="00CD57E8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CD57E8"/>
    <w:pPr>
      <w:ind w:left="720"/>
    </w:pPr>
  </w:style>
  <w:style w:type="paragraph" w:customStyle="1" w:styleId="MMTitle">
    <w:name w:val="MM Title"/>
    <w:basedOn w:val="Ttulo"/>
    <w:link w:val="MMTitleChar"/>
    <w:rsid w:val="00C85F09"/>
    <w:rPr>
      <w:lang w:val="es-CO"/>
    </w:rPr>
  </w:style>
  <w:style w:type="character" w:customStyle="1" w:styleId="TtuloCar">
    <w:name w:val="Título Car"/>
    <w:basedOn w:val="Fuentedeprrafopredeter"/>
    <w:link w:val="Ttulo"/>
    <w:rsid w:val="00C85F09"/>
    <w:rPr>
      <w:rFonts w:ascii="Arial" w:hAnsi="Arial"/>
      <w:b/>
      <w:szCs w:val="24"/>
      <w:lang w:eastAsia="ar-SA"/>
    </w:rPr>
  </w:style>
  <w:style w:type="character" w:customStyle="1" w:styleId="MMTitleChar">
    <w:name w:val="MM Title Char"/>
    <w:basedOn w:val="TtuloCar"/>
    <w:link w:val="MMTitle"/>
    <w:rsid w:val="00C85F09"/>
    <w:rPr>
      <w:rFonts w:ascii="Arial" w:hAnsi="Arial"/>
      <w:b/>
      <w:szCs w:val="24"/>
      <w:lang w:val="es-CO" w:eastAsia="ar-SA"/>
    </w:rPr>
  </w:style>
  <w:style w:type="paragraph" w:customStyle="1" w:styleId="MMTopic1">
    <w:name w:val="MM Topic 1"/>
    <w:basedOn w:val="Ttulo1"/>
    <w:link w:val="MMTopic1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1Car">
    <w:name w:val="Título 1 Car"/>
    <w:aliases w:val="H1 Car,Fab-1 Car,Name Car,título 1 Car,Heading 0 Car,Ttítulo 1 Car,Name1 Car,Ttítulo 11 Car,Fab-11 Car,Name2 Car,Ttítulo 12 Car,Fab-12 Car,Name3 Car,Ttítulo 13 Car,Fab-13 Car,Name4 Car,Ttítulo 14 Car,Fab-14 Car,Name5 Car,Ttítulo 15 Car"/>
    <w:basedOn w:val="Fuentedeprrafopredeter"/>
    <w:link w:val="Ttulo1"/>
    <w:rsid w:val="00D9653C"/>
    <w:rPr>
      <w:rFonts w:ascii="Century Gothic" w:hAnsi="Century Gothic"/>
      <w:b/>
      <w:caps/>
      <w:color w:val="000080"/>
      <w:kern w:val="1"/>
      <w:sz w:val="28"/>
      <w:lang w:eastAsia="ar-SA"/>
    </w:rPr>
  </w:style>
  <w:style w:type="character" w:customStyle="1" w:styleId="MMTopic1Char">
    <w:name w:val="MM Topic 1 Char"/>
    <w:basedOn w:val="Ttulo1Car"/>
    <w:link w:val="MMTopic1"/>
    <w:rsid w:val="00C85F09"/>
    <w:rPr>
      <w:rFonts w:ascii="Verdana" w:hAnsi="Verdana"/>
      <w:b/>
      <w:caps/>
      <w:color w:val="000080"/>
      <w:kern w:val="1"/>
      <w:sz w:val="28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2">
    <w:name w:val="MM Topic 2"/>
    <w:basedOn w:val="Ttulo2"/>
    <w:link w:val="MMTopic2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aliases w:val="H2 Car,Fab-2 Car,Reference Car,H21 Car,Fab-21 Car,Reference1 Car,H22 Car,Fab-22 Car,Reference2 Car,H23 Car,F... Car,A Car,h2 Car,A.B.C. Car,A1 Car,h21 Car,A.B.C.1 Car,Level 2 Topic Heading Car,DO NOT USE_h2 Car,chn Car,TITULO 2 Car,H24 Car"/>
    <w:basedOn w:val="Fuentedeprrafopredeter"/>
    <w:link w:val="Ttulo2"/>
    <w:rsid w:val="00D9653C"/>
    <w:rPr>
      <w:rFonts w:ascii="Century Gothic" w:hAnsi="Century Gothic"/>
      <w:b/>
      <w:caps/>
      <w:color w:val="800000"/>
      <w:lang w:eastAsia="ar-SA"/>
    </w:rPr>
  </w:style>
  <w:style w:type="character" w:customStyle="1" w:styleId="MMTopic2Char">
    <w:name w:val="MM Topic 2 Char"/>
    <w:basedOn w:val="Ttulo2Car"/>
    <w:link w:val="MMTopic2"/>
    <w:rsid w:val="00C85F09"/>
    <w:rPr>
      <w:rFonts w:ascii="Verdana" w:hAnsi="Verdana"/>
      <w:b/>
      <w:caps/>
      <w:color w:val="800000"/>
      <w:sz w:val="24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3">
    <w:name w:val="MM Topic 3"/>
    <w:basedOn w:val="Ttulo3"/>
    <w:link w:val="MMTopic3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aliases w:val="H3 Car,Fab-3 Car,3.1.1 Título 3 Car,3 Car,1 Car,1 Título 3 Car,H31 Car,Fab-31 Car,H32 Car,Fab-32 Car,H33 Car,Fab-33 Car,H34 Car,Fab-34 Car,H35 Car,Fab-35 Car,Portadilla 3 Car,h3 Car,subhead Car,l3 Car,Gliederung3 Car,Gliederung31 Car"/>
    <w:basedOn w:val="Fuentedeprrafopredeter"/>
    <w:link w:val="Ttulo3"/>
    <w:rsid w:val="00D9653C"/>
    <w:rPr>
      <w:rFonts w:ascii="Century Gothic" w:hAnsi="Century Gothic"/>
      <w:b/>
      <w:caps/>
      <w:color w:val="000000"/>
      <w:lang w:eastAsia="ar-SA"/>
    </w:rPr>
  </w:style>
  <w:style w:type="character" w:customStyle="1" w:styleId="MMTopic3Char">
    <w:name w:val="MM Topic 3 Char"/>
    <w:basedOn w:val="Ttulo3Car"/>
    <w:link w:val="MMTopic3"/>
    <w:rsid w:val="00C85F09"/>
    <w:rPr>
      <w:rFonts w:ascii="Verdana" w:hAnsi="Verdana"/>
      <w:b/>
      <w:caps/>
      <w:color w:val="000000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4">
    <w:name w:val="MM Topic 4"/>
    <w:basedOn w:val="Ttulo4"/>
    <w:link w:val="MMTopic4Char"/>
    <w:rsid w:val="00C85F09"/>
  </w:style>
  <w:style w:type="character" w:customStyle="1" w:styleId="Ttulo4Car">
    <w:name w:val="Título 4 Car"/>
    <w:aliases w:val="H4 Car,4 Car,parapoint Car,¶ Car,h4 Car,Fab-4 Car,T5 Car,41 Car,parapoint1 Car,¶1 Car,h41 Car,H41 Car,Fab-41 Car,T51 Car,42 Car,... Car,First Subheading Car,Ref Heading 1 Car,rh1 Car,h42 Car,h411 Car,h43 Car,h44 Car,H42 Car"/>
    <w:basedOn w:val="Fuentedeprrafopredeter"/>
    <w:link w:val="Ttulo4"/>
    <w:rsid w:val="00D9653C"/>
    <w:rPr>
      <w:rFonts w:ascii="Century Gothic" w:hAnsi="Century Gothic"/>
      <w:b/>
      <w:smallCaps/>
      <w:lang w:eastAsia="ar-SA"/>
    </w:rPr>
  </w:style>
  <w:style w:type="character" w:customStyle="1" w:styleId="MMTopic4Char">
    <w:name w:val="MM Topic 4 Char"/>
    <w:basedOn w:val="Ttulo4Car"/>
    <w:link w:val="MMTopic4"/>
    <w:rsid w:val="00C85F09"/>
    <w:rPr>
      <w:rFonts w:ascii="Verdana" w:hAnsi="Verdana"/>
      <w:b/>
      <w:smallCaps/>
      <w:lang w:eastAsia="ar-SA"/>
    </w:rPr>
  </w:style>
  <w:style w:type="paragraph" w:customStyle="1" w:styleId="MMRelationship">
    <w:name w:val="MM Relationship"/>
    <w:basedOn w:val="Normal"/>
    <w:link w:val="MMRelationshipChar"/>
    <w:rsid w:val="00C85F09"/>
  </w:style>
  <w:style w:type="character" w:customStyle="1" w:styleId="MMRelationshipChar">
    <w:name w:val="MM Relationship Char"/>
    <w:basedOn w:val="Fuentedeprrafopredeter"/>
    <w:link w:val="MMRelationship"/>
    <w:rsid w:val="00C85F09"/>
    <w:rPr>
      <w:rFonts w:ascii="Verdana" w:hAnsi="Verdana"/>
      <w:lang w:eastAsia="ar-SA"/>
    </w:rPr>
  </w:style>
  <w:style w:type="paragraph" w:customStyle="1" w:styleId="MMResource">
    <w:name w:val="MM Resource"/>
    <w:basedOn w:val="Normal"/>
    <w:link w:val="MMResourceChar"/>
    <w:rsid w:val="0070652A"/>
  </w:style>
  <w:style w:type="character" w:customStyle="1" w:styleId="MMResourceChar">
    <w:name w:val="MM Resource Char"/>
    <w:basedOn w:val="Fuentedeprrafopredeter"/>
    <w:link w:val="MMResource"/>
    <w:rsid w:val="0070652A"/>
    <w:rPr>
      <w:rFonts w:ascii="Verdana" w:hAnsi="Verdana"/>
      <w:lang w:eastAsia="ar-SA"/>
    </w:rPr>
  </w:style>
  <w:style w:type="paragraph" w:customStyle="1" w:styleId="MMEmpty">
    <w:name w:val="MM Empty"/>
    <w:basedOn w:val="Normal"/>
    <w:link w:val="MMEmptyChar"/>
    <w:rsid w:val="0070652A"/>
  </w:style>
  <w:style w:type="character" w:customStyle="1" w:styleId="MMEmptyChar">
    <w:name w:val="MM Empty Char"/>
    <w:basedOn w:val="Fuentedeprrafopredeter"/>
    <w:link w:val="MMEmpty"/>
    <w:rsid w:val="0070652A"/>
    <w:rPr>
      <w:rFonts w:ascii="Verdana" w:hAnsi="Verdana"/>
      <w:lang w:eastAsia="ar-SA"/>
    </w:rPr>
  </w:style>
  <w:style w:type="paragraph" w:customStyle="1" w:styleId="MMCallout1">
    <w:name w:val="MM Callout 1"/>
    <w:basedOn w:val="Normal"/>
    <w:link w:val="MMCallout1Char"/>
    <w:rsid w:val="0070652A"/>
    <w:pPr>
      <w:numPr>
        <w:numId w:val="7"/>
      </w:numPr>
    </w:pPr>
  </w:style>
  <w:style w:type="character" w:customStyle="1" w:styleId="MMCallout1Char">
    <w:name w:val="MM Callout 1 Char"/>
    <w:basedOn w:val="Fuentedeprrafopredeter"/>
    <w:link w:val="MMCallout1"/>
    <w:rsid w:val="0070652A"/>
    <w:rPr>
      <w:rFonts w:ascii="Verdana" w:hAnsi="Verdana"/>
      <w:lang w:eastAsia="ar-SA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30FE"/>
    <w:pPr>
      <w:numPr>
        <w:numId w:val="0"/>
      </w:numPr>
      <w:spacing w:after="60"/>
      <w:ind w:left="851"/>
      <w:outlineLvl w:val="9"/>
    </w:pPr>
    <w:rPr>
      <w:rFonts w:asciiTheme="majorHAnsi" w:eastAsiaTheme="majorEastAsia" w:hAnsiTheme="majorHAnsi" w:cstheme="majorBidi"/>
      <w:bCs/>
      <w:caps w:val="0"/>
      <w:color w:val="auto"/>
      <w:kern w:val="32"/>
      <w:sz w:val="32"/>
      <w:szCs w:val="32"/>
    </w:rPr>
  </w:style>
  <w:style w:type="paragraph" w:customStyle="1" w:styleId="Default">
    <w:name w:val="Default"/>
    <w:rsid w:val="00F43AE6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1F94"/>
    <w:rPr>
      <w:rFonts w:ascii="Century Gothic" w:hAnsi="Century Gothic"/>
      <w:color w:val="000080"/>
      <w:sz w:val="16"/>
      <w:lang w:eastAsia="ar-SA"/>
    </w:rPr>
  </w:style>
  <w:style w:type="table" w:styleId="Tablaconcuadrcula">
    <w:name w:val="Table Grid"/>
    <w:basedOn w:val="Tablanormal"/>
    <w:uiPriority w:val="59"/>
    <w:rsid w:val="004F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E36073"/>
    <w:rPr>
      <w:rFonts w:ascii="Century Gothic" w:hAnsi="Century Gothic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3C"/>
    <w:pPr>
      <w:keepLines/>
      <w:suppressAutoHyphens/>
      <w:ind w:left="851"/>
      <w:jc w:val="both"/>
    </w:pPr>
    <w:rPr>
      <w:rFonts w:ascii="Century Gothic" w:hAnsi="Century Gothic"/>
      <w:lang w:eastAsia="ar-SA"/>
    </w:rPr>
  </w:style>
  <w:style w:type="paragraph" w:styleId="Ttulo1">
    <w:name w:val="heading 1"/>
    <w:aliases w:val="H1,Fab-1,Name,título 1,Heading 0,Ttítulo 1,Name1,Ttítulo 11,Fab-11,Name2,Ttítulo 12,Fab-12,Name3,Ttítulo 13,Fab-13,Name4,Ttítulo 14,Fab-14,Name5,Ttítulo 15,Portadilla,h1,Header 1,Heading apps,Level 1 Topic Heading,Part,II+,I,h11,II+1,I1,h12"/>
    <w:basedOn w:val="Normal"/>
    <w:next w:val="Normal"/>
    <w:link w:val="Ttulo1Car"/>
    <w:qFormat/>
    <w:rsid w:val="00D9653C"/>
    <w:pPr>
      <w:keepNext/>
      <w:numPr>
        <w:numId w:val="1"/>
      </w:numPr>
      <w:spacing w:before="240"/>
      <w:outlineLvl w:val="0"/>
    </w:pPr>
    <w:rPr>
      <w:b/>
      <w:caps/>
      <w:color w:val="000080"/>
      <w:kern w:val="1"/>
      <w:sz w:val="28"/>
    </w:rPr>
  </w:style>
  <w:style w:type="paragraph" w:styleId="Ttulo2">
    <w:name w:val="heading 2"/>
    <w:aliases w:val="H2,Fab-2,Reference,H21,Fab-21,Reference1,H22,Fab-22,Reference2,H23,F...,A,h2,A.B.C.,A1,h21,A.B.C.1,Level 2 Topic Heading,DO NOT USE_h2,chn,Chapter Number/Appendix Letter,TITULO 2,Fab-23,Reference3,H24,Fab-24,Reference4,H25,Fab-25,Reference5"/>
    <w:basedOn w:val="Normal"/>
    <w:next w:val="Normal"/>
    <w:link w:val="Ttulo2Car"/>
    <w:qFormat/>
    <w:rsid w:val="00D9653C"/>
    <w:pPr>
      <w:keepNext/>
      <w:numPr>
        <w:ilvl w:val="1"/>
        <w:numId w:val="1"/>
      </w:numPr>
      <w:spacing w:before="240" w:after="240"/>
      <w:outlineLvl w:val="1"/>
    </w:pPr>
    <w:rPr>
      <w:b/>
      <w:caps/>
      <w:color w:val="800000"/>
    </w:rPr>
  </w:style>
  <w:style w:type="paragraph" w:styleId="Ttulo3">
    <w:name w:val="heading 3"/>
    <w:aliases w:val="H3,Fab-3,3.1.1 Título 3,3,1,1 Título 3,H31,Fab-31,H32,Fab-32,H33,Fab-33,H34,Fab-34,H35,Fab-35,Portadilla 3,h3,subhead,l3,Gliederung3,Gliederung31,Gliederung32,Gliederung33,Gliederung34,Gliederung35,Gliederung36,Gliederung38,Org Heading 1,h31"/>
    <w:basedOn w:val="Normal"/>
    <w:next w:val="Normal"/>
    <w:link w:val="Ttulo3Car"/>
    <w:qFormat/>
    <w:rsid w:val="00D9653C"/>
    <w:pPr>
      <w:keepNext/>
      <w:numPr>
        <w:ilvl w:val="2"/>
        <w:numId w:val="1"/>
      </w:numPr>
      <w:spacing w:before="240"/>
      <w:outlineLvl w:val="2"/>
    </w:pPr>
    <w:rPr>
      <w:b/>
      <w:caps/>
      <w:color w:val="000000"/>
    </w:rPr>
  </w:style>
  <w:style w:type="paragraph" w:styleId="Ttulo4">
    <w:name w:val="heading 4"/>
    <w:aliases w:val="H4,4,parapoint,¶,h4,Fab-4,T5,41,parapoint1,¶1,h41,H41,Fab-41,T51,42,...,First Subheading,Ref Heading 1,rh1,h42,h411,h43,h44,H42"/>
    <w:basedOn w:val="Normal"/>
    <w:next w:val="Normal"/>
    <w:link w:val="Ttulo4Car"/>
    <w:qFormat/>
    <w:rsid w:val="00D9653C"/>
    <w:pPr>
      <w:keepNext/>
      <w:numPr>
        <w:ilvl w:val="3"/>
        <w:numId w:val="1"/>
      </w:numPr>
      <w:spacing w:before="240"/>
      <w:outlineLvl w:val="3"/>
    </w:pPr>
    <w:rPr>
      <w:b/>
      <w:smallCaps/>
    </w:rPr>
  </w:style>
  <w:style w:type="paragraph" w:styleId="Ttulo5">
    <w:name w:val="heading 5"/>
    <w:basedOn w:val="Normal"/>
    <w:next w:val="Normal"/>
    <w:qFormat/>
    <w:rsid w:val="00CD57E8"/>
    <w:pPr>
      <w:keepNext/>
      <w:ind w:left="0"/>
      <w:jc w:val="center"/>
      <w:outlineLvl w:val="4"/>
    </w:pPr>
    <w:rPr>
      <w:b/>
      <w:color w:val="FF6600"/>
    </w:rPr>
  </w:style>
  <w:style w:type="paragraph" w:styleId="Ttulo6">
    <w:name w:val="heading 6"/>
    <w:basedOn w:val="Normal"/>
    <w:next w:val="Normal"/>
    <w:qFormat/>
    <w:rsid w:val="00CD57E8"/>
    <w:pPr>
      <w:keepNext/>
      <w:ind w:left="0"/>
      <w:outlineLvl w:val="5"/>
    </w:pPr>
    <w:rPr>
      <w:b/>
      <w:sz w:val="16"/>
      <w:szCs w:val="18"/>
    </w:rPr>
  </w:style>
  <w:style w:type="paragraph" w:styleId="Ttulo7">
    <w:name w:val="heading 7"/>
    <w:basedOn w:val="Normal"/>
    <w:next w:val="Normal"/>
    <w:qFormat/>
    <w:rsid w:val="00CD57E8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CD57E8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CD57E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CD57E8"/>
    <w:rPr>
      <w:rFonts w:ascii="Symbol" w:hAnsi="Symbol"/>
    </w:rPr>
  </w:style>
  <w:style w:type="character" w:customStyle="1" w:styleId="WW8Num3z0">
    <w:name w:val="WW8Num3z0"/>
    <w:rsid w:val="00CD57E8"/>
    <w:rPr>
      <w:rFonts w:ascii="Symbol" w:hAnsi="Symbol"/>
    </w:rPr>
  </w:style>
  <w:style w:type="character" w:customStyle="1" w:styleId="WW8Num4z0">
    <w:name w:val="WW8Num4z0"/>
    <w:rsid w:val="00CD57E8"/>
    <w:rPr>
      <w:rFonts w:ascii="Symbol" w:hAnsi="Symbol"/>
    </w:rPr>
  </w:style>
  <w:style w:type="character" w:customStyle="1" w:styleId="WW8Num5z0">
    <w:name w:val="WW8Num5z0"/>
    <w:rsid w:val="00CD57E8"/>
    <w:rPr>
      <w:rFonts w:ascii="Symbol" w:hAnsi="Symbol"/>
    </w:rPr>
  </w:style>
  <w:style w:type="character" w:customStyle="1" w:styleId="WW8Num6z0">
    <w:name w:val="WW8Num6z0"/>
    <w:rsid w:val="00CD57E8"/>
    <w:rPr>
      <w:rFonts w:ascii="Symbol" w:hAnsi="Symbol"/>
    </w:rPr>
  </w:style>
  <w:style w:type="character" w:customStyle="1" w:styleId="WW8Num7z0">
    <w:name w:val="WW8Num7z0"/>
    <w:rsid w:val="00CD57E8"/>
    <w:rPr>
      <w:rFonts w:ascii="Wingdings" w:hAnsi="Wingdings"/>
    </w:rPr>
  </w:style>
  <w:style w:type="character" w:customStyle="1" w:styleId="WW8Num8z0">
    <w:name w:val="WW8Num8z0"/>
    <w:rsid w:val="00CD57E8"/>
    <w:rPr>
      <w:rFonts w:ascii="Symbol" w:hAnsi="Symbol"/>
    </w:rPr>
  </w:style>
  <w:style w:type="character" w:customStyle="1" w:styleId="WW8Num9z0">
    <w:name w:val="WW8Num9z0"/>
    <w:rsid w:val="00CD57E8"/>
    <w:rPr>
      <w:rFonts w:ascii="Arial" w:eastAsia="Times New Roman" w:hAnsi="Arial" w:cs="Arial"/>
    </w:rPr>
  </w:style>
  <w:style w:type="character" w:customStyle="1" w:styleId="WW8Num10z0">
    <w:name w:val="WW8Num10z0"/>
    <w:rsid w:val="00CD57E8"/>
    <w:rPr>
      <w:rFonts w:ascii="Symbol" w:hAnsi="Symbol"/>
    </w:rPr>
  </w:style>
  <w:style w:type="character" w:customStyle="1" w:styleId="Absatz-Standardschriftart">
    <w:name w:val="Absatz-Standardschriftart"/>
    <w:rsid w:val="00CD57E8"/>
  </w:style>
  <w:style w:type="character" w:customStyle="1" w:styleId="WW8Num11z0">
    <w:name w:val="WW8Num11z0"/>
    <w:rsid w:val="00CD57E8"/>
    <w:rPr>
      <w:rFonts w:ascii="Symbol" w:hAnsi="Symbol"/>
    </w:rPr>
  </w:style>
  <w:style w:type="character" w:customStyle="1" w:styleId="WW8Num11z1">
    <w:name w:val="WW8Num11z1"/>
    <w:rsid w:val="00CD57E8"/>
    <w:rPr>
      <w:rFonts w:ascii="Courier New" w:hAnsi="Courier New"/>
    </w:rPr>
  </w:style>
  <w:style w:type="character" w:customStyle="1" w:styleId="WW8Num11z2">
    <w:name w:val="WW8Num11z2"/>
    <w:rsid w:val="00CD57E8"/>
    <w:rPr>
      <w:rFonts w:ascii="Wingdings" w:hAnsi="Wingdings"/>
    </w:rPr>
  </w:style>
  <w:style w:type="character" w:customStyle="1" w:styleId="Fuentedeprrafopredeter2">
    <w:name w:val="Fuente de párrafo predeter.2"/>
    <w:rsid w:val="00CD57E8"/>
  </w:style>
  <w:style w:type="character" w:customStyle="1" w:styleId="WW-Absatz-Standardschriftart">
    <w:name w:val="WW-Absatz-Standardschriftart"/>
    <w:rsid w:val="00CD57E8"/>
  </w:style>
  <w:style w:type="character" w:customStyle="1" w:styleId="WW8Num3z1">
    <w:name w:val="WW8Num3z1"/>
    <w:rsid w:val="00CD57E8"/>
    <w:rPr>
      <w:rFonts w:ascii="Courier New" w:hAnsi="Courier New" w:cs="Courier New"/>
    </w:rPr>
  </w:style>
  <w:style w:type="character" w:customStyle="1" w:styleId="WW8Num3z2">
    <w:name w:val="WW8Num3z2"/>
    <w:rsid w:val="00CD57E8"/>
    <w:rPr>
      <w:rFonts w:ascii="Wingdings" w:hAnsi="Wingdings"/>
    </w:rPr>
  </w:style>
  <w:style w:type="character" w:customStyle="1" w:styleId="WW8Num4z1">
    <w:name w:val="WW8Num4z1"/>
    <w:rsid w:val="00CD57E8"/>
    <w:rPr>
      <w:rFonts w:ascii="Courier New" w:hAnsi="Courier New" w:cs="Courier New"/>
    </w:rPr>
  </w:style>
  <w:style w:type="character" w:customStyle="1" w:styleId="WW8Num4z5">
    <w:name w:val="WW8Num4z5"/>
    <w:rsid w:val="00CD57E8"/>
    <w:rPr>
      <w:rFonts w:ascii="Wingdings" w:hAnsi="Wingdings"/>
    </w:rPr>
  </w:style>
  <w:style w:type="character" w:customStyle="1" w:styleId="WW8Num5z1">
    <w:name w:val="WW8Num5z1"/>
    <w:rsid w:val="00CD57E8"/>
    <w:rPr>
      <w:rFonts w:ascii="Courier New" w:hAnsi="Courier New" w:cs="Courier New"/>
    </w:rPr>
  </w:style>
  <w:style w:type="character" w:customStyle="1" w:styleId="WW8Num5z2">
    <w:name w:val="WW8Num5z2"/>
    <w:rsid w:val="00CD57E8"/>
    <w:rPr>
      <w:rFonts w:ascii="Wingdings" w:hAnsi="Wingdings"/>
    </w:rPr>
  </w:style>
  <w:style w:type="character" w:customStyle="1" w:styleId="WW8Num6z1">
    <w:name w:val="WW8Num6z1"/>
    <w:rsid w:val="00CD57E8"/>
    <w:rPr>
      <w:rFonts w:ascii="Courier New" w:hAnsi="Courier New" w:cs="Courier New"/>
    </w:rPr>
  </w:style>
  <w:style w:type="character" w:customStyle="1" w:styleId="WW8Num6z2">
    <w:name w:val="WW8Num6z2"/>
    <w:rsid w:val="00CD57E8"/>
    <w:rPr>
      <w:rFonts w:ascii="Wingdings" w:hAnsi="Wingdings"/>
    </w:rPr>
  </w:style>
  <w:style w:type="character" w:customStyle="1" w:styleId="WW8Num8z1">
    <w:name w:val="WW8Num8z1"/>
    <w:rsid w:val="00CD57E8"/>
    <w:rPr>
      <w:rFonts w:ascii="Courier New" w:hAnsi="Courier New" w:cs="Courier New"/>
    </w:rPr>
  </w:style>
  <w:style w:type="character" w:customStyle="1" w:styleId="WW8Num8z5">
    <w:name w:val="WW8Num8z5"/>
    <w:rsid w:val="00CD57E8"/>
    <w:rPr>
      <w:rFonts w:ascii="Wingdings" w:hAnsi="Wingdings"/>
    </w:rPr>
  </w:style>
  <w:style w:type="character" w:customStyle="1" w:styleId="WW8Num9z1">
    <w:name w:val="WW8Num9z1"/>
    <w:rsid w:val="00CD57E8"/>
    <w:rPr>
      <w:rFonts w:ascii="Courier New" w:hAnsi="Courier New" w:cs="Courier New"/>
    </w:rPr>
  </w:style>
  <w:style w:type="character" w:customStyle="1" w:styleId="WW8Num9z2">
    <w:name w:val="WW8Num9z2"/>
    <w:rsid w:val="00CD57E8"/>
    <w:rPr>
      <w:rFonts w:ascii="Symbol" w:hAnsi="Symbol"/>
    </w:rPr>
  </w:style>
  <w:style w:type="character" w:customStyle="1" w:styleId="WW8Num9z5">
    <w:name w:val="WW8Num9z5"/>
    <w:rsid w:val="00CD57E8"/>
    <w:rPr>
      <w:rFonts w:ascii="Wingdings" w:hAnsi="Wingdings"/>
    </w:rPr>
  </w:style>
  <w:style w:type="character" w:customStyle="1" w:styleId="WW8Num10z1">
    <w:name w:val="WW8Num10z1"/>
    <w:rsid w:val="00CD57E8"/>
    <w:rPr>
      <w:rFonts w:ascii="Courier New" w:hAnsi="Courier New" w:cs="Courier New"/>
    </w:rPr>
  </w:style>
  <w:style w:type="character" w:customStyle="1" w:styleId="WW8Num10z2">
    <w:name w:val="WW8Num10z2"/>
    <w:rsid w:val="00CD57E8"/>
    <w:rPr>
      <w:rFonts w:ascii="Wingdings" w:hAnsi="Wingdings"/>
    </w:rPr>
  </w:style>
  <w:style w:type="character" w:customStyle="1" w:styleId="WW8Num12z0">
    <w:name w:val="WW8Num12z0"/>
    <w:rsid w:val="00CD57E8"/>
    <w:rPr>
      <w:rFonts w:ascii="Symbol" w:hAnsi="Symbol"/>
    </w:rPr>
  </w:style>
  <w:style w:type="character" w:customStyle="1" w:styleId="WW8Num12z1">
    <w:name w:val="WW8Num12z1"/>
    <w:rsid w:val="00CD57E8"/>
    <w:rPr>
      <w:rFonts w:ascii="Courier New" w:hAnsi="Courier New"/>
    </w:rPr>
  </w:style>
  <w:style w:type="character" w:customStyle="1" w:styleId="WW8Num12z2">
    <w:name w:val="WW8Num12z2"/>
    <w:rsid w:val="00CD57E8"/>
    <w:rPr>
      <w:rFonts w:ascii="Wingdings" w:hAnsi="Wingdings"/>
    </w:rPr>
  </w:style>
  <w:style w:type="character" w:customStyle="1" w:styleId="WW8Num13z0">
    <w:name w:val="WW8Num13z0"/>
    <w:rsid w:val="00CD57E8"/>
    <w:rPr>
      <w:rFonts w:ascii="Symbol" w:hAnsi="Symbol"/>
    </w:rPr>
  </w:style>
  <w:style w:type="character" w:customStyle="1" w:styleId="WW8Num13z1">
    <w:name w:val="WW8Num13z1"/>
    <w:rsid w:val="00CD57E8"/>
    <w:rPr>
      <w:rFonts w:ascii="Courier New" w:hAnsi="Courier New" w:cs="Courier New"/>
    </w:rPr>
  </w:style>
  <w:style w:type="character" w:customStyle="1" w:styleId="WW8Num13z2">
    <w:name w:val="WW8Num13z2"/>
    <w:rsid w:val="00CD57E8"/>
    <w:rPr>
      <w:rFonts w:ascii="Wingdings" w:hAnsi="Wingdings"/>
    </w:rPr>
  </w:style>
  <w:style w:type="character" w:customStyle="1" w:styleId="WW8Num14z0">
    <w:name w:val="WW8Num14z0"/>
    <w:rsid w:val="00CD57E8"/>
    <w:rPr>
      <w:rFonts w:ascii="Symbol" w:hAnsi="Symbol"/>
    </w:rPr>
  </w:style>
  <w:style w:type="character" w:customStyle="1" w:styleId="WW8Num14z1">
    <w:name w:val="WW8Num14z1"/>
    <w:rsid w:val="00CD57E8"/>
    <w:rPr>
      <w:rFonts w:ascii="Courier New" w:hAnsi="Courier New" w:cs="Courier New"/>
    </w:rPr>
  </w:style>
  <w:style w:type="character" w:customStyle="1" w:styleId="WW8Num14z2">
    <w:name w:val="WW8Num14z2"/>
    <w:rsid w:val="00CD57E8"/>
    <w:rPr>
      <w:rFonts w:ascii="Wingdings" w:hAnsi="Wingdings"/>
    </w:rPr>
  </w:style>
  <w:style w:type="character" w:customStyle="1" w:styleId="WW8Num16z0">
    <w:name w:val="WW8Num16z0"/>
    <w:rsid w:val="00CD57E8"/>
    <w:rPr>
      <w:rFonts w:ascii="Wingdings" w:hAnsi="Wingdings"/>
    </w:rPr>
  </w:style>
  <w:style w:type="character" w:customStyle="1" w:styleId="WW8Num16z1">
    <w:name w:val="WW8Num16z1"/>
    <w:rsid w:val="00CD57E8"/>
    <w:rPr>
      <w:rFonts w:ascii="Courier New" w:hAnsi="Courier New"/>
    </w:rPr>
  </w:style>
  <w:style w:type="character" w:customStyle="1" w:styleId="WW8Num16z3">
    <w:name w:val="WW8Num16z3"/>
    <w:rsid w:val="00CD57E8"/>
    <w:rPr>
      <w:rFonts w:ascii="Symbol" w:hAnsi="Symbol"/>
    </w:rPr>
  </w:style>
  <w:style w:type="character" w:customStyle="1" w:styleId="WW8Num17z0">
    <w:name w:val="WW8Num17z0"/>
    <w:rsid w:val="00CD57E8"/>
    <w:rPr>
      <w:rFonts w:ascii="Symbol" w:hAnsi="Symbol"/>
    </w:rPr>
  </w:style>
  <w:style w:type="character" w:customStyle="1" w:styleId="WW8Num17z1">
    <w:name w:val="WW8Num17z1"/>
    <w:rsid w:val="00CD57E8"/>
    <w:rPr>
      <w:rFonts w:ascii="Courier New" w:hAnsi="Courier New" w:cs="Courier New"/>
    </w:rPr>
  </w:style>
  <w:style w:type="character" w:customStyle="1" w:styleId="WW8Num17z2">
    <w:name w:val="WW8Num17z2"/>
    <w:rsid w:val="00CD57E8"/>
    <w:rPr>
      <w:rFonts w:ascii="Wingdings" w:hAnsi="Wingdings"/>
    </w:rPr>
  </w:style>
  <w:style w:type="character" w:customStyle="1" w:styleId="WW8Num18z0">
    <w:name w:val="WW8Num18z0"/>
    <w:rsid w:val="00CD57E8"/>
    <w:rPr>
      <w:rFonts w:ascii="Symbol" w:hAnsi="Symbol"/>
    </w:rPr>
  </w:style>
  <w:style w:type="character" w:customStyle="1" w:styleId="WW8Num18z1">
    <w:name w:val="WW8Num18z1"/>
    <w:rsid w:val="00CD57E8"/>
    <w:rPr>
      <w:rFonts w:ascii="Courier New" w:hAnsi="Courier New"/>
    </w:rPr>
  </w:style>
  <w:style w:type="character" w:customStyle="1" w:styleId="WW8Num18z2">
    <w:name w:val="WW8Num18z2"/>
    <w:rsid w:val="00CD57E8"/>
    <w:rPr>
      <w:rFonts w:ascii="Wingdings" w:hAnsi="Wingdings"/>
    </w:rPr>
  </w:style>
  <w:style w:type="character" w:customStyle="1" w:styleId="WW8Num19z0">
    <w:name w:val="WW8Num19z0"/>
    <w:rsid w:val="00CD57E8"/>
    <w:rPr>
      <w:rFonts w:ascii="Symbol" w:hAnsi="Symbol"/>
    </w:rPr>
  </w:style>
  <w:style w:type="character" w:customStyle="1" w:styleId="WW8Num20z0">
    <w:name w:val="WW8Num20z0"/>
    <w:rsid w:val="00CD57E8"/>
    <w:rPr>
      <w:rFonts w:ascii="Symbol" w:hAnsi="Symbol"/>
    </w:rPr>
  </w:style>
  <w:style w:type="character" w:customStyle="1" w:styleId="WW8Num20z1">
    <w:name w:val="WW8Num20z1"/>
    <w:rsid w:val="00CD57E8"/>
    <w:rPr>
      <w:rFonts w:ascii="Courier New" w:hAnsi="Courier New" w:cs="Courier New"/>
    </w:rPr>
  </w:style>
  <w:style w:type="character" w:customStyle="1" w:styleId="WW8Num20z2">
    <w:name w:val="WW8Num20z2"/>
    <w:rsid w:val="00CD57E8"/>
    <w:rPr>
      <w:rFonts w:ascii="Wingdings" w:hAnsi="Wingdings"/>
    </w:rPr>
  </w:style>
  <w:style w:type="character" w:customStyle="1" w:styleId="WW8Num21z0">
    <w:name w:val="WW8Num21z0"/>
    <w:rsid w:val="00CD57E8"/>
    <w:rPr>
      <w:rFonts w:ascii="Symbol" w:hAnsi="Symbol"/>
    </w:rPr>
  </w:style>
  <w:style w:type="character" w:customStyle="1" w:styleId="WW8Num21z1">
    <w:name w:val="WW8Num21z1"/>
    <w:rsid w:val="00CD57E8"/>
    <w:rPr>
      <w:rFonts w:ascii="Courier New" w:hAnsi="Courier New"/>
    </w:rPr>
  </w:style>
  <w:style w:type="character" w:customStyle="1" w:styleId="WW8Num21z2">
    <w:name w:val="WW8Num21z2"/>
    <w:rsid w:val="00CD57E8"/>
    <w:rPr>
      <w:rFonts w:ascii="Wingdings" w:hAnsi="Wingdings"/>
    </w:rPr>
  </w:style>
  <w:style w:type="character" w:customStyle="1" w:styleId="WW8Num22z0">
    <w:name w:val="WW8Num22z0"/>
    <w:rsid w:val="00CD57E8"/>
    <w:rPr>
      <w:rFonts w:ascii="Symbol" w:hAnsi="Symbol"/>
      <w:color w:val="000080"/>
      <w:sz w:val="20"/>
    </w:rPr>
  </w:style>
  <w:style w:type="character" w:customStyle="1" w:styleId="WW8Num23z0">
    <w:name w:val="WW8Num23z0"/>
    <w:rsid w:val="00CD57E8"/>
    <w:rPr>
      <w:rFonts w:ascii="Symbol" w:hAnsi="Symbol"/>
    </w:rPr>
  </w:style>
  <w:style w:type="character" w:customStyle="1" w:styleId="WW8Num23z1">
    <w:name w:val="WW8Num23z1"/>
    <w:rsid w:val="00CD57E8"/>
    <w:rPr>
      <w:rFonts w:ascii="Courier New" w:hAnsi="Courier New" w:cs="Courier New"/>
    </w:rPr>
  </w:style>
  <w:style w:type="character" w:customStyle="1" w:styleId="WW8Num23z2">
    <w:name w:val="WW8Num23z2"/>
    <w:rsid w:val="00CD57E8"/>
    <w:rPr>
      <w:rFonts w:ascii="Wingdings" w:hAnsi="Wingdings"/>
    </w:rPr>
  </w:style>
  <w:style w:type="character" w:customStyle="1" w:styleId="WW8Num24z0">
    <w:name w:val="WW8Num24z0"/>
    <w:rsid w:val="00CD57E8"/>
    <w:rPr>
      <w:rFonts w:ascii="Symbol" w:hAnsi="Symbol"/>
      <w:color w:val="0000FF"/>
      <w:sz w:val="14"/>
    </w:rPr>
  </w:style>
  <w:style w:type="character" w:customStyle="1" w:styleId="WW8Num25z0">
    <w:name w:val="WW8Num25z0"/>
    <w:rsid w:val="00CD57E8"/>
    <w:rPr>
      <w:rFonts w:ascii="Verdana" w:eastAsia="Times New Roman" w:hAnsi="Verdana" w:cs="Times New Roman"/>
    </w:rPr>
  </w:style>
  <w:style w:type="character" w:customStyle="1" w:styleId="WW8Num25z1">
    <w:name w:val="WW8Num25z1"/>
    <w:rsid w:val="00CD57E8"/>
    <w:rPr>
      <w:rFonts w:ascii="Courier New" w:hAnsi="Courier New" w:cs="Courier New"/>
    </w:rPr>
  </w:style>
  <w:style w:type="character" w:customStyle="1" w:styleId="WW8Num25z2">
    <w:name w:val="WW8Num25z2"/>
    <w:rsid w:val="00CD57E8"/>
    <w:rPr>
      <w:rFonts w:ascii="Wingdings" w:hAnsi="Wingdings"/>
    </w:rPr>
  </w:style>
  <w:style w:type="character" w:customStyle="1" w:styleId="WW8Num25z3">
    <w:name w:val="WW8Num25z3"/>
    <w:rsid w:val="00CD57E8"/>
    <w:rPr>
      <w:rFonts w:ascii="Symbol" w:hAnsi="Symbol"/>
    </w:rPr>
  </w:style>
  <w:style w:type="character" w:customStyle="1" w:styleId="WW8Num26z0">
    <w:name w:val="WW8Num26z0"/>
    <w:rsid w:val="00CD57E8"/>
    <w:rPr>
      <w:rFonts w:ascii="Symbol" w:hAnsi="Symbol"/>
    </w:rPr>
  </w:style>
  <w:style w:type="character" w:customStyle="1" w:styleId="WW8Num26z1">
    <w:name w:val="WW8Num26z1"/>
    <w:rsid w:val="00CD57E8"/>
    <w:rPr>
      <w:rFonts w:ascii="Courier New" w:hAnsi="Courier New" w:cs="Courier New"/>
    </w:rPr>
  </w:style>
  <w:style w:type="character" w:customStyle="1" w:styleId="WW8Num26z2">
    <w:name w:val="WW8Num26z2"/>
    <w:rsid w:val="00CD57E8"/>
    <w:rPr>
      <w:rFonts w:ascii="Wingdings" w:hAnsi="Wingdings"/>
    </w:rPr>
  </w:style>
  <w:style w:type="character" w:customStyle="1" w:styleId="WW8Num27z0">
    <w:name w:val="WW8Num27z0"/>
    <w:rsid w:val="00CD57E8"/>
    <w:rPr>
      <w:rFonts w:ascii="Symbol" w:hAnsi="Symbol"/>
    </w:rPr>
  </w:style>
  <w:style w:type="character" w:customStyle="1" w:styleId="WW8Num27z1">
    <w:name w:val="WW8Num27z1"/>
    <w:rsid w:val="00CD57E8"/>
    <w:rPr>
      <w:rFonts w:ascii="Courier New" w:hAnsi="Courier New" w:cs="Courier New"/>
    </w:rPr>
  </w:style>
  <w:style w:type="character" w:customStyle="1" w:styleId="WW8Num27z2">
    <w:name w:val="WW8Num27z2"/>
    <w:rsid w:val="00CD57E8"/>
    <w:rPr>
      <w:rFonts w:ascii="Wingdings" w:hAnsi="Wingdings"/>
    </w:rPr>
  </w:style>
  <w:style w:type="character" w:customStyle="1" w:styleId="WW8Num28z0">
    <w:name w:val="WW8Num28z0"/>
    <w:rsid w:val="00CD57E8"/>
    <w:rPr>
      <w:rFonts w:ascii="Symbol" w:hAnsi="Symbol"/>
    </w:rPr>
  </w:style>
  <w:style w:type="character" w:customStyle="1" w:styleId="WW8Num28z1">
    <w:name w:val="WW8Num28z1"/>
    <w:rsid w:val="00CD57E8"/>
    <w:rPr>
      <w:rFonts w:ascii="Courier New" w:hAnsi="Courier New" w:cs="Courier New"/>
    </w:rPr>
  </w:style>
  <w:style w:type="character" w:customStyle="1" w:styleId="WW8Num28z2">
    <w:name w:val="WW8Num28z2"/>
    <w:rsid w:val="00CD57E8"/>
    <w:rPr>
      <w:rFonts w:ascii="Wingdings" w:hAnsi="Wingdings"/>
    </w:rPr>
  </w:style>
  <w:style w:type="character" w:customStyle="1" w:styleId="WW8Num29z0">
    <w:name w:val="WW8Num29z0"/>
    <w:rsid w:val="00CD57E8"/>
    <w:rPr>
      <w:rFonts w:ascii="Wingdings" w:hAnsi="Wingdings"/>
    </w:rPr>
  </w:style>
  <w:style w:type="character" w:customStyle="1" w:styleId="WW8Num29z1">
    <w:name w:val="WW8Num29z1"/>
    <w:rsid w:val="00CD57E8"/>
    <w:rPr>
      <w:rFonts w:ascii="Courier New" w:hAnsi="Courier New" w:cs="Courier New"/>
    </w:rPr>
  </w:style>
  <w:style w:type="character" w:customStyle="1" w:styleId="WW8Num29z2">
    <w:name w:val="WW8Num29z2"/>
    <w:rsid w:val="00CD57E8"/>
    <w:rPr>
      <w:rFonts w:ascii="Verdana" w:eastAsia="Times New Roman" w:hAnsi="Verdana" w:cs="Times New Roman"/>
    </w:rPr>
  </w:style>
  <w:style w:type="character" w:customStyle="1" w:styleId="WW8Num29z3">
    <w:name w:val="WW8Num29z3"/>
    <w:rsid w:val="00CD57E8"/>
    <w:rPr>
      <w:rFonts w:ascii="Symbol" w:hAnsi="Symbol"/>
    </w:rPr>
  </w:style>
  <w:style w:type="character" w:customStyle="1" w:styleId="WW8Num30z0">
    <w:name w:val="WW8Num30z0"/>
    <w:rsid w:val="00CD57E8"/>
    <w:rPr>
      <w:rFonts w:ascii="Symbol" w:hAnsi="Symbol"/>
    </w:rPr>
  </w:style>
  <w:style w:type="character" w:customStyle="1" w:styleId="WW8Num30z1">
    <w:name w:val="WW8Num30z1"/>
    <w:rsid w:val="00CD57E8"/>
    <w:rPr>
      <w:rFonts w:ascii="Courier New" w:hAnsi="Courier New" w:cs="Courier New"/>
    </w:rPr>
  </w:style>
  <w:style w:type="character" w:customStyle="1" w:styleId="WW8Num30z5">
    <w:name w:val="WW8Num30z5"/>
    <w:rsid w:val="00CD57E8"/>
    <w:rPr>
      <w:rFonts w:ascii="Wingdings" w:hAnsi="Wingdings"/>
    </w:rPr>
  </w:style>
  <w:style w:type="character" w:customStyle="1" w:styleId="WW8Num31z0">
    <w:name w:val="WW8Num31z0"/>
    <w:rsid w:val="00CD57E8"/>
    <w:rPr>
      <w:rFonts w:ascii="Symbol" w:hAnsi="Symbol"/>
    </w:rPr>
  </w:style>
  <w:style w:type="character" w:customStyle="1" w:styleId="WW8Num31z1">
    <w:name w:val="WW8Num31z1"/>
    <w:rsid w:val="00CD57E8"/>
    <w:rPr>
      <w:rFonts w:ascii="Courier New" w:hAnsi="Courier New" w:cs="Courier New"/>
    </w:rPr>
  </w:style>
  <w:style w:type="character" w:customStyle="1" w:styleId="WW8Num31z5">
    <w:name w:val="WW8Num31z5"/>
    <w:rsid w:val="00CD57E8"/>
    <w:rPr>
      <w:rFonts w:ascii="Wingdings" w:hAnsi="Wingdings"/>
    </w:rPr>
  </w:style>
  <w:style w:type="character" w:customStyle="1" w:styleId="WW8Num32z0">
    <w:name w:val="WW8Num32z0"/>
    <w:rsid w:val="00CD57E8"/>
    <w:rPr>
      <w:rFonts w:ascii="Symbol" w:hAnsi="Symbol"/>
    </w:rPr>
  </w:style>
  <w:style w:type="character" w:customStyle="1" w:styleId="WW8Num32z1">
    <w:name w:val="WW8Num32z1"/>
    <w:rsid w:val="00CD57E8"/>
    <w:rPr>
      <w:rFonts w:ascii="Courier New" w:hAnsi="Courier New" w:cs="Courier New"/>
    </w:rPr>
  </w:style>
  <w:style w:type="character" w:customStyle="1" w:styleId="WW8Num32z2">
    <w:name w:val="WW8Num32z2"/>
    <w:rsid w:val="00CD57E8"/>
    <w:rPr>
      <w:rFonts w:ascii="Wingdings" w:hAnsi="Wingdings"/>
    </w:rPr>
  </w:style>
  <w:style w:type="character" w:customStyle="1" w:styleId="WW8Num33z0">
    <w:name w:val="WW8Num33z0"/>
    <w:rsid w:val="00CD57E8"/>
    <w:rPr>
      <w:rFonts w:ascii="Symbol" w:hAnsi="Symbol"/>
    </w:rPr>
  </w:style>
  <w:style w:type="character" w:customStyle="1" w:styleId="WW8Num33z1">
    <w:name w:val="WW8Num33z1"/>
    <w:rsid w:val="00CD57E8"/>
    <w:rPr>
      <w:rFonts w:ascii="Courier New" w:hAnsi="Courier New" w:cs="Courier New"/>
    </w:rPr>
  </w:style>
  <w:style w:type="character" w:customStyle="1" w:styleId="WW8Num33z2">
    <w:name w:val="WW8Num33z2"/>
    <w:rsid w:val="00CD57E8"/>
    <w:rPr>
      <w:rFonts w:ascii="Wingdings" w:hAnsi="Wingdings"/>
    </w:rPr>
  </w:style>
  <w:style w:type="character" w:customStyle="1" w:styleId="WW8Num34z0">
    <w:name w:val="WW8Num34z0"/>
    <w:rsid w:val="00CD57E8"/>
    <w:rPr>
      <w:rFonts w:ascii="Wingdings" w:hAnsi="Wingdings"/>
      <w:color w:val="0000FF"/>
      <w:sz w:val="12"/>
    </w:rPr>
  </w:style>
  <w:style w:type="character" w:customStyle="1" w:styleId="WW8Num35z0">
    <w:name w:val="WW8Num35z0"/>
    <w:rsid w:val="00CD57E8"/>
    <w:rPr>
      <w:rFonts w:ascii="Symbol" w:hAnsi="Symbol"/>
    </w:rPr>
  </w:style>
  <w:style w:type="character" w:customStyle="1" w:styleId="WW8Num35z1">
    <w:name w:val="WW8Num35z1"/>
    <w:rsid w:val="00CD57E8"/>
    <w:rPr>
      <w:rFonts w:ascii="Courier New" w:hAnsi="Courier New"/>
    </w:rPr>
  </w:style>
  <w:style w:type="character" w:customStyle="1" w:styleId="WW8Num35z2">
    <w:name w:val="WW8Num35z2"/>
    <w:rsid w:val="00CD57E8"/>
    <w:rPr>
      <w:rFonts w:ascii="Wingdings" w:hAnsi="Wingdings"/>
    </w:rPr>
  </w:style>
  <w:style w:type="character" w:customStyle="1" w:styleId="WW8Num36z0">
    <w:name w:val="WW8Num36z0"/>
    <w:rsid w:val="00CD57E8"/>
    <w:rPr>
      <w:rFonts w:ascii="Symbol" w:hAnsi="Symbol"/>
    </w:rPr>
  </w:style>
  <w:style w:type="character" w:customStyle="1" w:styleId="WW8Num36z1">
    <w:name w:val="WW8Num36z1"/>
    <w:rsid w:val="00CD57E8"/>
    <w:rPr>
      <w:rFonts w:ascii="Courier New" w:hAnsi="Courier New" w:cs="Courier New"/>
    </w:rPr>
  </w:style>
  <w:style w:type="character" w:customStyle="1" w:styleId="WW8Num36z5">
    <w:name w:val="WW8Num36z5"/>
    <w:rsid w:val="00CD57E8"/>
    <w:rPr>
      <w:rFonts w:ascii="Wingdings" w:hAnsi="Wingdings"/>
    </w:rPr>
  </w:style>
  <w:style w:type="character" w:customStyle="1" w:styleId="Fuentedeprrafopredeter1">
    <w:name w:val="Fuente de párrafo predeter.1"/>
    <w:rsid w:val="00CD57E8"/>
  </w:style>
  <w:style w:type="character" w:styleId="Nmerodepgina">
    <w:name w:val="page number"/>
    <w:basedOn w:val="Fuentedeprrafopredeter1"/>
    <w:semiHidden/>
    <w:rsid w:val="00CD57E8"/>
  </w:style>
  <w:style w:type="character" w:styleId="Hipervnculo">
    <w:name w:val="Hyperlink"/>
    <w:basedOn w:val="Fuentedeprrafopredeter1"/>
    <w:uiPriority w:val="99"/>
    <w:rsid w:val="00CD57E8"/>
    <w:rPr>
      <w:color w:val="0000FF"/>
      <w:u w:val="single"/>
    </w:rPr>
  </w:style>
  <w:style w:type="character" w:customStyle="1" w:styleId="Smbolodenotaalpie">
    <w:name w:val="Símbolo de nota al pie"/>
    <w:basedOn w:val="Fuentedeprrafopredeter1"/>
    <w:rsid w:val="00CD57E8"/>
    <w:rPr>
      <w:vertAlign w:val="superscript"/>
    </w:rPr>
  </w:style>
  <w:style w:type="character" w:customStyle="1" w:styleId="uno21">
    <w:name w:val="uno21"/>
    <w:basedOn w:val="Fuentedeprrafopredeter1"/>
    <w:rsid w:val="00CD57E8"/>
    <w:rPr>
      <w:rFonts w:ascii="Arial" w:hAnsi="Arial" w:cs="Arial"/>
      <w:color w:val="666666"/>
      <w:sz w:val="17"/>
      <w:szCs w:val="17"/>
    </w:rPr>
  </w:style>
  <w:style w:type="character" w:styleId="Hipervnculovisitado">
    <w:name w:val="FollowedHyperlink"/>
    <w:semiHidden/>
    <w:rsid w:val="00CD57E8"/>
    <w:rPr>
      <w:color w:val="800000"/>
      <w:u w:val="single"/>
    </w:rPr>
  </w:style>
  <w:style w:type="paragraph" w:customStyle="1" w:styleId="Encabezado2">
    <w:name w:val="Encabezado2"/>
    <w:basedOn w:val="Normal"/>
    <w:next w:val="Textoindependiente"/>
    <w:rsid w:val="00CD57E8"/>
    <w:pPr>
      <w:keepNext/>
      <w:spacing w:before="240" w:after="120"/>
    </w:pPr>
    <w:rPr>
      <w:rFonts w:ascii="Arial" w:eastAsia="HG Mincho Light J" w:hAnsi="Arial" w:cs="Lucidasans"/>
      <w:sz w:val="28"/>
      <w:szCs w:val="28"/>
    </w:rPr>
  </w:style>
  <w:style w:type="paragraph" w:styleId="Textoindependiente">
    <w:name w:val="Body Text"/>
    <w:basedOn w:val="Normal"/>
    <w:semiHidden/>
    <w:rsid w:val="00CD57E8"/>
  </w:style>
  <w:style w:type="paragraph" w:styleId="Lista">
    <w:name w:val="List"/>
    <w:basedOn w:val="Textoindependiente"/>
    <w:semiHidden/>
    <w:rsid w:val="00CD57E8"/>
  </w:style>
  <w:style w:type="paragraph" w:customStyle="1" w:styleId="Etiqueta">
    <w:name w:val="Etiqueta"/>
    <w:basedOn w:val="Normal"/>
    <w:rsid w:val="00CD57E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D57E8"/>
    <w:pPr>
      <w:suppressLineNumbers/>
    </w:pPr>
  </w:style>
  <w:style w:type="paragraph" w:customStyle="1" w:styleId="Encabezado1">
    <w:name w:val="Encabezado1"/>
    <w:basedOn w:val="Normal"/>
    <w:next w:val="Textoindependiente"/>
    <w:rsid w:val="00CD57E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semiHidden/>
    <w:rsid w:val="00CD57E8"/>
    <w:pPr>
      <w:keepLines w:val="0"/>
      <w:pBdr>
        <w:bottom w:val="single" w:sz="8" w:space="1" w:color="000080"/>
      </w:pBdr>
      <w:tabs>
        <w:tab w:val="left" w:pos="1701"/>
      </w:tabs>
      <w:ind w:left="1701" w:hanging="1701"/>
    </w:pPr>
    <w:rPr>
      <w:smallCaps/>
      <w:color w:val="000080"/>
      <w:sz w:val="18"/>
    </w:rPr>
  </w:style>
  <w:style w:type="paragraph" w:styleId="Piedepgina">
    <w:name w:val="footer"/>
    <w:basedOn w:val="Normal"/>
    <w:link w:val="PiedepginaCar"/>
    <w:uiPriority w:val="99"/>
    <w:rsid w:val="00CD57E8"/>
    <w:pPr>
      <w:keepLines w:val="0"/>
      <w:tabs>
        <w:tab w:val="center" w:pos="4252"/>
        <w:tab w:val="right" w:pos="9356"/>
      </w:tabs>
      <w:ind w:left="0"/>
    </w:pPr>
    <w:rPr>
      <w:color w:val="000080"/>
      <w:sz w:val="16"/>
    </w:rPr>
  </w:style>
  <w:style w:type="paragraph" w:customStyle="1" w:styleId="Listaconvietas1">
    <w:name w:val="Lista con viñetas1"/>
    <w:basedOn w:val="Normal"/>
    <w:rsid w:val="00CD57E8"/>
    <w:pPr>
      <w:spacing w:before="60" w:after="60"/>
    </w:pPr>
    <w:rPr>
      <w:lang w:val="es-CL"/>
    </w:rPr>
  </w:style>
  <w:style w:type="paragraph" w:customStyle="1" w:styleId="Titulo">
    <w:name w:val="Titulo"/>
    <w:basedOn w:val="Normal"/>
    <w:rsid w:val="00CD57E8"/>
    <w:pPr>
      <w:keepNext/>
      <w:spacing w:after="360"/>
      <w:ind w:left="0"/>
      <w:jc w:val="center"/>
    </w:pPr>
    <w:rPr>
      <w:b/>
      <w:caps/>
      <w:color w:val="000080"/>
      <w:sz w:val="28"/>
      <w:lang w:val="es-CL"/>
    </w:rPr>
  </w:style>
  <w:style w:type="paragraph" w:customStyle="1" w:styleId="SONDA">
    <w:name w:val="SONDA"/>
    <w:basedOn w:val="Normal"/>
    <w:rsid w:val="00CD57E8"/>
    <w:pPr>
      <w:spacing w:before="120"/>
      <w:ind w:left="0"/>
      <w:jc w:val="center"/>
    </w:pPr>
    <w:rPr>
      <w:b/>
      <w:color w:val="800000"/>
    </w:rPr>
  </w:style>
  <w:style w:type="paragraph" w:styleId="TDC1">
    <w:name w:val="toc 1"/>
    <w:basedOn w:val="Normal"/>
    <w:next w:val="Normal"/>
    <w:uiPriority w:val="39"/>
    <w:qFormat/>
    <w:rsid w:val="00CD57E8"/>
    <w:pPr>
      <w:spacing w:before="36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uiPriority w:val="39"/>
    <w:qFormat/>
    <w:rsid w:val="00CD57E8"/>
    <w:pPr>
      <w:spacing w:before="240"/>
      <w:ind w:left="0"/>
      <w:jc w:val="left"/>
    </w:pPr>
    <w:rPr>
      <w:rFonts w:ascii="Times New Roman" w:hAnsi="Times New Roman"/>
      <w:b/>
      <w:bCs/>
      <w:caps/>
    </w:rPr>
  </w:style>
  <w:style w:type="paragraph" w:styleId="TDC3">
    <w:name w:val="toc 3"/>
    <w:basedOn w:val="Normal"/>
    <w:next w:val="Normal"/>
    <w:uiPriority w:val="39"/>
    <w:qFormat/>
    <w:rsid w:val="00CD57E8"/>
    <w:pPr>
      <w:ind w:left="200"/>
      <w:jc w:val="left"/>
    </w:pPr>
    <w:rPr>
      <w:rFonts w:ascii="Times New Roman" w:hAnsi="Times New Roman"/>
      <w:caps/>
    </w:rPr>
  </w:style>
  <w:style w:type="paragraph" w:customStyle="1" w:styleId="Version">
    <w:name w:val="Version"/>
    <w:basedOn w:val="Normal"/>
    <w:rsid w:val="00CD57E8"/>
    <w:pPr>
      <w:keepNext/>
      <w:spacing w:before="360" w:after="480"/>
      <w:ind w:left="0"/>
      <w:jc w:val="center"/>
    </w:pPr>
    <w:rPr>
      <w:b/>
      <w:smallCaps/>
      <w:color w:val="800000"/>
      <w:sz w:val="28"/>
      <w:lang w:val="es-MX"/>
    </w:rPr>
  </w:style>
  <w:style w:type="paragraph" w:customStyle="1" w:styleId="FechaInforme">
    <w:name w:val="Fecha Informe"/>
    <w:basedOn w:val="SONDA"/>
    <w:rsid w:val="00CD57E8"/>
    <w:pPr>
      <w:spacing w:before="480" w:after="240"/>
    </w:pPr>
    <w:rPr>
      <w:sz w:val="22"/>
    </w:rPr>
  </w:style>
  <w:style w:type="paragraph" w:customStyle="1" w:styleId="Figura">
    <w:name w:val="Figura"/>
    <w:basedOn w:val="Normal"/>
    <w:rsid w:val="00CD57E8"/>
    <w:pPr>
      <w:spacing w:before="60"/>
      <w:ind w:left="0"/>
      <w:jc w:val="center"/>
    </w:pPr>
  </w:style>
  <w:style w:type="paragraph" w:customStyle="1" w:styleId="NormaldespesTabla">
    <w:name w:val="Normal despúes Tabla"/>
    <w:basedOn w:val="Normal"/>
    <w:rsid w:val="00CD57E8"/>
    <w:pPr>
      <w:spacing w:before="120"/>
    </w:pPr>
  </w:style>
  <w:style w:type="paragraph" w:customStyle="1" w:styleId="Table-Body">
    <w:name w:val="Table-Body"/>
    <w:basedOn w:val="Normal"/>
    <w:rsid w:val="00CD57E8"/>
    <w:pPr>
      <w:keepLines w:val="0"/>
      <w:overflowPunct w:val="0"/>
      <w:autoSpaceDE w:val="0"/>
      <w:spacing w:before="40" w:after="40" w:line="250" w:lineRule="exact"/>
      <w:ind w:left="0"/>
      <w:textAlignment w:val="baseline"/>
    </w:pPr>
    <w:rPr>
      <w:sz w:val="16"/>
      <w:lang w:val="en-US"/>
    </w:rPr>
  </w:style>
  <w:style w:type="paragraph" w:customStyle="1" w:styleId="Textoindependiente22">
    <w:name w:val="Texto independiente 22"/>
    <w:basedOn w:val="Normal"/>
    <w:rsid w:val="00CD57E8"/>
    <w:pPr>
      <w:keepLines w:val="0"/>
      <w:ind w:left="0"/>
    </w:pPr>
    <w:rPr>
      <w:rFonts w:ascii="Times New Roman" w:hAnsi="Times New Roman"/>
      <w:lang w:val="es-MX"/>
    </w:rPr>
  </w:style>
  <w:style w:type="paragraph" w:customStyle="1" w:styleId="Tabladeilustraciones1">
    <w:name w:val="Tabla de ilustraciones1"/>
    <w:basedOn w:val="Normal"/>
    <w:next w:val="Normal"/>
    <w:rsid w:val="00CD57E8"/>
    <w:rPr>
      <w:rFonts w:ascii="Times New Roman" w:hAnsi="Times New Roman"/>
      <w:caps/>
    </w:rPr>
  </w:style>
  <w:style w:type="paragraph" w:customStyle="1" w:styleId="NormalTabla10">
    <w:name w:val="Normal Tabla 10"/>
    <w:basedOn w:val="Normal"/>
    <w:rsid w:val="00CD57E8"/>
    <w:pPr>
      <w:tabs>
        <w:tab w:val="left" w:pos="1134"/>
        <w:tab w:val="left" w:pos="1701"/>
        <w:tab w:val="left" w:pos="3119"/>
        <w:tab w:val="left" w:pos="3969"/>
      </w:tabs>
      <w:spacing w:before="60" w:after="60"/>
      <w:ind w:left="0"/>
      <w:jc w:val="left"/>
    </w:pPr>
    <w:rPr>
      <w:rFonts w:ascii="Times New Roman" w:hAnsi="Times New Roman"/>
      <w:caps/>
    </w:rPr>
  </w:style>
  <w:style w:type="paragraph" w:styleId="Sangradetextonormal">
    <w:name w:val="Body Text Indent"/>
    <w:basedOn w:val="Normal"/>
    <w:semiHidden/>
    <w:rsid w:val="00CD57E8"/>
    <w:rPr>
      <w:sz w:val="18"/>
    </w:rPr>
  </w:style>
  <w:style w:type="paragraph" w:styleId="Textodeglobo">
    <w:name w:val="Balloon Text"/>
    <w:basedOn w:val="Normal"/>
    <w:rsid w:val="00CD57E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CD57E8"/>
    <w:pPr>
      <w:keepLines w:val="0"/>
      <w:ind w:left="0"/>
      <w:jc w:val="left"/>
    </w:pPr>
    <w:rPr>
      <w:rFonts w:ascii="Times New Roman" w:hAnsi="Times New Roman"/>
      <w:lang w:val="es-ES_tradnl"/>
    </w:rPr>
  </w:style>
  <w:style w:type="paragraph" w:customStyle="1" w:styleId="Normal2">
    <w:name w:val="Normal2"/>
    <w:basedOn w:val="Normal"/>
    <w:rsid w:val="00CD57E8"/>
    <w:pPr>
      <w:keepLines w:val="0"/>
      <w:ind w:left="0"/>
    </w:pPr>
    <w:rPr>
      <w:lang w:val="es-MX"/>
    </w:rPr>
  </w:style>
  <w:style w:type="paragraph" w:styleId="TDC7">
    <w:name w:val="toc 7"/>
    <w:basedOn w:val="Normal"/>
    <w:next w:val="Normal"/>
    <w:semiHidden/>
    <w:rsid w:val="00CD57E8"/>
    <w:pPr>
      <w:keepLines w:val="0"/>
      <w:ind w:left="1400" w:hanging="200"/>
      <w:jc w:val="left"/>
    </w:pPr>
    <w:rPr>
      <w:rFonts w:ascii="Times New Roman" w:hAnsi="Times New Roman"/>
      <w:sz w:val="18"/>
    </w:rPr>
  </w:style>
  <w:style w:type="paragraph" w:styleId="TDC4">
    <w:name w:val="toc 4"/>
    <w:basedOn w:val="Normal"/>
    <w:next w:val="Normal"/>
    <w:uiPriority w:val="39"/>
    <w:rsid w:val="00CD57E8"/>
    <w:pPr>
      <w:ind w:left="400"/>
      <w:jc w:val="left"/>
    </w:pPr>
    <w:rPr>
      <w:rFonts w:ascii="Times New Roman" w:hAnsi="Times New Roman"/>
      <w:caps/>
    </w:rPr>
  </w:style>
  <w:style w:type="paragraph" w:styleId="TDC5">
    <w:name w:val="toc 5"/>
    <w:basedOn w:val="Normal"/>
    <w:next w:val="Normal"/>
    <w:semiHidden/>
    <w:rsid w:val="00CD57E8"/>
    <w:pPr>
      <w:ind w:left="600"/>
      <w:jc w:val="left"/>
    </w:pPr>
    <w:rPr>
      <w:rFonts w:ascii="Times New Roman" w:hAnsi="Times New Roman"/>
    </w:rPr>
  </w:style>
  <w:style w:type="paragraph" w:styleId="TDC6">
    <w:name w:val="toc 6"/>
    <w:basedOn w:val="Normal"/>
    <w:next w:val="Normal"/>
    <w:semiHidden/>
    <w:rsid w:val="00CD57E8"/>
    <w:pPr>
      <w:ind w:left="800"/>
      <w:jc w:val="left"/>
    </w:pPr>
    <w:rPr>
      <w:rFonts w:ascii="Times New Roman" w:hAnsi="Times New Roman"/>
    </w:rPr>
  </w:style>
  <w:style w:type="paragraph" w:customStyle="1" w:styleId="TDC71">
    <w:name w:val="TDC 71"/>
    <w:basedOn w:val="Normal"/>
    <w:next w:val="Normal"/>
    <w:rsid w:val="00CD57E8"/>
    <w:pPr>
      <w:ind w:left="1000"/>
      <w:jc w:val="left"/>
    </w:pPr>
    <w:rPr>
      <w:rFonts w:ascii="Times New Roman" w:hAnsi="Times New Roman"/>
    </w:rPr>
  </w:style>
  <w:style w:type="paragraph" w:styleId="TDC8">
    <w:name w:val="toc 8"/>
    <w:basedOn w:val="Normal"/>
    <w:next w:val="Normal"/>
    <w:semiHidden/>
    <w:rsid w:val="00CD57E8"/>
    <w:pPr>
      <w:ind w:left="1200"/>
      <w:jc w:val="left"/>
    </w:pPr>
    <w:rPr>
      <w:rFonts w:ascii="Times New Roman" w:hAnsi="Times New Roman"/>
    </w:rPr>
  </w:style>
  <w:style w:type="paragraph" w:styleId="TDC9">
    <w:name w:val="toc 9"/>
    <w:basedOn w:val="Normal"/>
    <w:next w:val="Normal"/>
    <w:semiHidden/>
    <w:rsid w:val="00CD57E8"/>
    <w:pPr>
      <w:ind w:left="1400"/>
      <w:jc w:val="left"/>
    </w:pPr>
    <w:rPr>
      <w:rFonts w:ascii="Times New Roman" w:hAnsi="Times New Roman"/>
    </w:rPr>
  </w:style>
  <w:style w:type="paragraph" w:customStyle="1" w:styleId="Vieta2">
    <w:name w:val="Viñeta2"/>
    <w:basedOn w:val="Normal"/>
    <w:rsid w:val="00CD57E8"/>
    <w:pPr>
      <w:keepLines w:val="0"/>
      <w:spacing w:before="20" w:after="20"/>
      <w:ind w:left="0"/>
    </w:pPr>
    <w:rPr>
      <w:rFonts w:ascii="Arial" w:hAnsi="Arial"/>
    </w:rPr>
  </w:style>
  <w:style w:type="paragraph" w:customStyle="1" w:styleId="Sangra2detindependiente1">
    <w:name w:val="Sangría 2 de t.independiente1"/>
    <w:basedOn w:val="Normal"/>
    <w:rsid w:val="00CD57E8"/>
    <w:pPr>
      <w:spacing w:line="480" w:lineRule="auto"/>
      <w:ind w:left="283"/>
    </w:pPr>
  </w:style>
  <w:style w:type="paragraph" w:customStyle="1" w:styleId="Sangra3detindependiente1">
    <w:name w:val="Sangría 3 de t.independiente1"/>
    <w:basedOn w:val="Normal"/>
    <w:rsid w:val="00CD57E8"/>
    <w:pPr>
      <w:ind w:left="283"/>
    </w:pPr>
    <w:rPr>
      <w:sz w:val="16"/>
      <w:szCs w:val="16"/>
    </w:rPr>
  </w:style>
  <w:style w:type="paragraph" w:customStyle="1" w:styleId="Textoindependiente31">
    <w:name w:val="Texto independiente 31"/>
    <w:basedOn w:val="Normal"/>
    <w:rsid w:val="00CD57E8"/>
    <w:rPr>
      <w:sz w:val="16"/>
      <w:szCs w:val="16"/>
    </w:rPr>
  </w:style>
  <w:style w:type="paragraph" w:customStyle="1" w:styleId="WW-Predeterminado">
    <w:name w:val="WW-Predeterminado"/>
    <w:rsid w:val="00CD57E8"/>
    <w:pPr>
      <w:suppressAutoHyphens/>
    </w:pPr>
    <w:rPr>
      <w:rFonts w:eastAsia="Arial"/>
      <w:lang w:eastAsia="ar-SA"/>
    </w:rPr>
  </w:style>
  <w:style w:type="paragraph" w:styleId="Ttulo">
    <w:name w:val="Title"/>
    <w:basedOn w:val="Normal"/>
    <w:next w:val="Subttulo"/>
    <w:link w:val="TtuloCar"/>
    <w:qFormat/>
    <w:rsid w:val="00CD57E8"/>
    <w:pPr>
      <w:keepLines w:val="0"/>
      <w:ind w:left="0"/>
      <w:jc w:val="center"/>
    </w:pPr>
    <w:rPr>
      <w:rFonts w:ascii="Arial" w:hAnsi="Arial"/>
      <w:b/>
    </w:rPr>
  </w:style>
  <w:style w:type="paragraph" w:styleId="Subttulo">
    <w:name w:val="Subtitle"/>
    <w:basedOn w:val="Encabezado1"/>
    <w:next w:val="Textoindependiente"/>
    <w:qFormat/>
    <w:rsid w:val="00CD57E8"/>
    <w:pPr>
      <w:jc w:val="center"/>
    </w:pPr>
    <w:rPr>
      <w:i/>
      <w:iCs/>
    </w:rPr>
  </w:style>
  <w:style w:type="paragraph" w:customStyle="1" w:styleId="WW-Cuerpodetexto">
    <w:name w:val="WW-Cuerpo de texto"/>
    <w:basedOn w:val="WW-Predeterminado"/>
    <w:rsid w:val="00CD57E8"/>
    <w:pPr>
      <w:autoSpaceDE w:val="0"/>
      <w:jc w:val="both"/>
    </w:pPr>
    <w:rPr>
      <w:sz w:val="20"/>
    </w:rPr>
  </w:style>
  <w:style w:type="paragraph" w:customStyle="1" w:styleId="Contenido">
    <w:name w:val="Contenido"/>
    <w:basedOn w:val="Normal"/>
    <w:rsid w:val="00CD57E8"/>
    <w:pPr>
      <w:keepLines w:val="0"/>
      <w:ind w:left="1584"/>
    </w:pPr>
    <w:rPr>
      <w:rFonts w:ascii="Arial" w:hAnsi="Arial"/>
      <w:lang w:val="es-ES_tradnl"/>
    </w:rPr>
  </w:style>
  <w:style w:type="paragraph" w:customStyle="1" w:styleId="transac">
    <w:name w:val="transac"/>
    <w:basedOn w:val="WW-Predeterminado"/>
    <w:rsid w:val="00CD57E8"/>
    <w:pPr>
      <w:widowControl w:val="0"/>
      <w:spacing w:before="113"/>
      <w:jc w:val="both"/>
    </w:pPr>
    <w:rPr>
      <w:rFonts w:ascii="Arial" w:hAnsi="Arial"/>
      <w:b/>
      <w:sz w:val="20"/>
      <w:lang w:val="es-MX"/>
    </w:rPr>
  </w:style>
  <w:style w:type="paragraph" w:customStyle="1" w:styleId="Textodebloque1">
    <w:name w:val="Texto de bloque1"/>
    <w:basedOn w:val="Normal"/>
    <w:rsid w:val="00CD57E8"/>
    <w:pPr>
      <w:keepLines w:val="0"/>
      <w:tabs>
        <w:tab w:val="left" w:pos="8505"/>
      </w:tabs>
      <w:ind w:left="360" w:right="1"/>
    </w:pPr>
    <w:rPr>
      <w:rFonts w:ascii="Arial" w:hAnsi="Arial" w:cs="Arial"/>
      <w:color w:val="000000"/>
      <w:sz w:val="22"/>
    </w:rPr>
  </w:style>
  <w:style w:type="paragraph" w:customStyle="1" w:styleId="Estilo1">
    <w:name w:val="Estilo1"/>
    <w:basedOn w:val="Normal"/>
    <w:rsid w:val="00CD57E8"/>
    <w:pPr>
      <w:keepLines w:val="0"/>
      <w:tabs>
        <w:tab w:val="num" w:pos="924"/>
      </w:tabs>
      <w:spacing w:before="20" w:after="20"/>
      <w:ind w:left="-1701"/>
    </w:pPr>
    <w:rPr>
      <w:rFonts w:ascii="Arial" w:hAnsi="Arial"/>
    </w:rPr>
  </w:style>
  <w:style w:type="paragraph" w:customStyle="1" w:styleId="Vieta3">
    <w:name w:val="Viñeta3"/>
    <w:basedOn w:val="Normal"/>
    <w:rsid w:val="00CD57E8"/>
    <w:pPr>
      <w:keepLines w:val="0"/>
      <w:spacing w:before="20" w:after="20"/>
      <w:ind w:left="0"/>
    </w:pPr>
    <w:rPr>
      <w:rFonts w:ascii="Arial" w:hAnsi="Arial"/>
    </w:rPr>
  </w:style>
  <w:style w:type="paragraph" w:customStyle="1" w:styleId="Mapadeldocumento1">
    <w:name w:val="Mapa del documento1"/>
    <w:basedOn w:val="Normal"/>
    <w:rsid w:val="00CD57E8"/>
    <w:pPr>
      <w:shd w:val="clear" w:color="auto" w:fill="000080"/>
    </w:pPr>
    <w:rPr>
      <w:rFonts w:ascii="Tahoma" w:hAnsi="Tahoma" w:cs="Tahoma"/>
    </w:rPr>
  </w:style>
  <w:style w:type="paragraph" w:customStyle="1" w:styleId="Vieta">
    <w:name w:val="Viñeta"/>
    <w:basedOn w:val="Normal"/>
    <w:rsid w:val="00CD57E8"/>
    <w:pPr>
      <w:tabs>
        <w:tab w:val="num" w:pos="1211"/>
      </w:tabs>
      <w:ind w:left="-851"/>
    </w:pPr>
  </w:style>
  <w:style w:type="paragraph" w:customStyle="1" w:styleId="BodyText21">
    <w:name w:val="Body Text 21"/>
    <w:basedOn w:val="Normal"/>
    <w:rsid w:val="00CD57E8"/>
    <w:pPr>
      <w:keepLines w:val="0"/>
      <w:ind w:left="0"/>
    </w:pPr>
    <w:rPr>
      <w:rFonts w:ascii="Arial" w:hAnsi="Arial"/>
      <w:lang w:val="es-ES_tradnl"/>
    </w:rPr>
  </w:style>
  <w:style w:type="paragraph" w:customStyle="1" w:styleId="Textoindependiente21">
    <w:name w:val="Texto independiente 21"/>
    <w:basedOn w:val="Normal"/>
    <w:rsid w:val="00CD57E8"/>
    <w:pPr>
      <w:keepLines w:val="0"/>
      <w:spacing w:after="120" w:line="480" w:lineRule="auto"/>
      <w:ind w:left="0"/>
    </w:pPr>
    <w:rPr>
      <w:rFonts w:ascii="Times New Roman" w:hAnsi="Times New Roman"/>
      <w:sz w:val="22"/>
      <w:lang w:val="es-CO"/>
    </w:rPr>
  </w:style>
  <w:style w:type="paragraph" w:styleId="NormalWeb">
    <w:name w:val="Normal (Web)"/>
    <w:basedOn w:val="Normal"/>
    <w:rsid w:val="00CD57E8"/>
    <w:pPr>
      <w:keepLines w:val="0"/>
      <w:spacing w:before="280" w:after="119"/>
      <w:ind w:left="0"/>
      <w:jc w:val="left"/>
    </w:pPr>
    <w:rPr>
      <w:rFonts w:ascii="Times New Roman" w:hAnsi="Times New Roman"/>
    </w:rPr>
  </w:style>
  <w:style w:type="paragraph" w:customStyle="1" w:styleId="TableContents">
    <w:name w:val="Table Contents"/>
    <w:basedOn w:val="Normal"/>
    <w:rsid w:val="00CD57E8"/>
    <w:pPr>
      <w:suppressLineNumbers/>
    </w:pPr>
  </w:style>
  <w:style w:type="paragraph" w:customStyle="1" w:styleId="ndicel10">
    <w:name w:val="Índicel 10"/>
    <w:basedOn w:val="ndice"/>
    <w:rsid w:val="00CD57E8"/>
    <w:pPr>
      <w:tabs>
        <w:tab w:val="right" w:leader="dot" w:pos="9637"/>
      </w:tabs>
      <w:ind w:left="2547"/>
    </w:pPr>
  </w:style>
  <w:style w:type="paragraph" w:customStyle="1" w:styleId="Contenidodelatabla">
    <w:name w:val="Contenido de la tabla"/>
    <w:basedOn w:val="Normal"/>
    <w:rsid w:val="00CD57E8"/>
    <w:pPr>
      <w:suppressLineNumbers/>
    </w:pPr>
  </w:style>
  <w:style w:type="paragraph" w:customStyle="1" w:styleId="Encabezadodelatabla">
    <w:name w:val="Encabezado de la tabla"/>
    <w:basedOn w:val="Contenidodelatabla"/>
    <w:rsid w:val="00CD57E8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CD57E8"/>
    <w:pPr>
      <w:ind w:left="720"/>
    </w:pPr>
  </w:style>
  <w:style w:type="paragraph" w:customStyle="1" w:styleId="MMTitle">
    <w:name w:val="MM Title"/>
    <w:basedOn w:val="Ttulo"/>
    <w:link w:val="MMTitleChar"/>
    <w:rsid w:val="00C85F09"/>
    <w:rPr>
      <w:lang w:val="es-CO"/>
    </w:rPr>
  </w:style>
  <w:style w:type="character" w:customStyle="1" w:styleId="TtuloCar">
    <w:name w:val="Título Car"/>
    <w:basedOn w:val="Fuentedeprrafopredeter"/>
    <w:link w:val="Ttulo"/>
    <w:rsid w:val="00C85F09"/>
    <w:rPr>
      <w:rFonts w:ascii="Arial" w:hAnsi="Arial"/>
      <w:b/>
      <w:szCs w:val="24"/>
      <w:lang w:eastAsia="ar-SA"/>
    </w:rPr>
  </w:style>
  <w:style w:type="character" w:customStyle="1" w:styleId="MMTitleChar">
    <w:name w:val="MM Title Char"/>
    <w:basedOn w:val="TtuloCar"/>
    <w:link w:val="MMTitle"/>
    <w:rsid w:val="00C85F09"/>
    <w:rPr>
      <w:rFonts w:ascii="Arial" w:hAnsi="Arial"/>
      <w:b/>
      <w:szCs w:val="24"/>
      <w:lang w:val="es-CO" w:eastAsia="ar-SA"/>
    </w:rPr>
  </w:style>
  <w:style w:type="paragraph" w:customStyle="1" w:styleId="MMTopic1">
    <w:name w:val="MM Topic 1"/>
    <w:basedOn w:val="Ttulo1"/>
    <w:link w:val="MMTopic1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1Car">
    <w:name w:val="Título 1 Car"/>
    <w:aliases w:val="H1 Car,Fab-1 Car,Name Car,título 1 Car,Heading 0 Car,Ttítulo 1 Car,Name1 Car,Ttítulo 11 Car,Fab-11 Car,Name2 Car,Ttítulo 12 Car,Fab-12 Car,Name3 Car,Ttítulo 13 Car,Fab-13 Car,Name4 Car,Ttítulo 14 Car,Fab-14 Car,Name5 Car,Ttítulo 15 Car"/>
    <w:basedOn w:val="Fuentedeprrafopredeter"/>
    <w:link w:val="Ttulo1"/>
    <w:rsid w:val="00D9653C"/>
    <w:rPr>
      <w:rFonts w:ascii="Century Gothic" w:hAnsi="Century Gothic"/>
      <w:b/>
      <w:caps/>
      <w:color w:val="000080"/>
      <w:kern w:val="1"/>
      <w:sz w:val="28"/>
      <w:lang w:eastAsia="ar-SA"/>
    </w:rPr>
  </w:style>
  <w:style w:type="character" w:customStyle="1" w:styleId="MMTopic1Char">
    <w:name w:val="MM Topic 1 Char"/>
    <w:basedOn w:val="Ttulo1Car"/>
    <w:link w:val="MMTopic1"/>
    <w:rsid w:val="00C85F09"/>
    <w:rPr>
      <w:rFonts w:ascii="Verdana" w:hAnsi="Verdana"/>
      <w:b/>
      <w:caps/>
      <w:color w:val="000080"/>
      <w:kern w:val="1"/>
      <w:sz w:val="28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2">
    <w:name w:val="MM Topic 2"/>
    <w:basedOn w:val="Ttulo2"/>
    <w:link w:val="MMTopic2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aliases w:val="H2 Car,Fab-2 Car,Reference Car,H21 Car,Fab-21 Car,Reference1 Car,H22 Car,Fab-22 Car,Reference2 Car,H23 Car,F... Car,A Car,h2 Car,A.B.C. Car,A1 Car,h21 Car,A.B.C.1 Car,Level 2 Topic Heading Car,DO NOT USE_h2 Car,chn Car,TITULO 2 Car,H24 Car"/>
    <w:basedOn w:val="Fuentedeprrafopredeter"/>
    <w:link w:val="Ttulo2"/>
    <w:rsid w:val="00D9653C"/>
    <w:rPr>
      <w:rFonts w:ascii="Century Gothic" w:hAnsi="Century Gothic"/>
      <w:b/>
      <w:caps/>
      <w:color w:val="800000"/>
      <w:lang w:eastAsia="ar-SA"/>
    </w:rPr>
  </w:style>
  <w:style w:type="character" w:customStyle="1" w:styleId="MMTopic2Char">
    <w:name w:val="MM Topic 2 Char"/>
    <w:basedOn w:val="Ttulo2Car"/>
    <w:link w:val="MMTopic2"/>
    <w:rsid w:val="00C85F09"/>
    <w:rPr>
      <w:rFonts w:ascii="Verdana" w:hAnsi="Verdana"/>
      <w:b/>
      <w:caps/>
      <w:color w:val="800000"/>
      <w:sz w:val="24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3">
    <w:name w:val="MM Topic 3"/>
    <w:basedOn w:val="Ttulo3"/>
    <w:link w:val="MMTopic3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aliases w:val="H3 Car,Fab-3 Car,3.1.1 Título 3 Car,3 Car,1 Car,1 Título 3 Car,H31 Car,Fab-31 Car,H32 Car,Fab-32 Car,H33 Car,Fab-33 Car,H34 Car,Fab-34 Car,H35 Car,Fab-35 Car,Portadilla 3 Car,h3 Car,subhead Car,l3 Car,Gliederung3 Car,Gliederung31 Car"/>
    <w:basedOn w:val="Fuentedeprrafopredeter"/>
    <w:link w:val="Ttulo3"/>
    <w:rsid w:val="00D9653C"/>
    <w:rPr>
      <w:rFonts w:ascii="Century Gothic" w:hAnsi="Century Gothic"/>
      <w:b/>
      <w:caps/>
      <w:color w:val="000000"/>
      <w:lang w:eastAsia="ar-SA"/>
    </w:rPr>
  </w:style>
  <w:style w:type="character" w:customStyle="1" w:styleId="MMTopic3Char">
    <w:name w:val="MM Topic 3 Char"/>
    <w:basedOn w:val="Ttulo3Car"/>
    <w:link w:val="MMTopic3"/>
    <w:rsid w:val="00C85F09"/>
    <w:rPr>
      <w:rFonts w:ascii="Verdana" w:hAnsi="Verdana"/>
      <w:b/>
      <w:caps/>
      <w:color w:val="000000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4">
    <w:name w:val="MM Topic 4"/>
    <w:basedOn w:val="Ttulo4"/>
    <w:link w:val="MMTopic4Char"/>
    <w:rsid w:val="00C85F09"/>
  </w:style>
  <w:style w:type="character" w:customStyle="1" w:styleId="Ttulo4Car">
    <w:name w:val="Título 4 Car"/>
    <w:aliases w:val="H4 Car,4 Car,parapoint Car,¶ Car,h4 Car,Fab-4 Car,T5 Car,41 Car,parapoint1 Car,¶1 Car,h41 Car,H41 Car,Fab-41 Car,T51 Car,42 Car,... Car,First Subheading Car,Ref Heading 1 Car,rh1 Car,h42 Car,h411 Car,h43 Car,h44 Car,H42 Car"/>
    <w:basedOn w:val="Fuentedeprrafopredeter"/>
    <w:link w:val="Ttulo4"/>
    <w:rsid w:val="00D9653C"/>
    <w:rPr>
      <w:rFonts w:ascii="Century Gothic" w:hAnsi="Century Gothic"/>
      <w:b/>
      <w:smallCaps/>
      <w:lang w:eastAsia="ar-SA"/>
    </w:rPr>
  </w:style>
  <w:style w:type="character" w:customStyle="1" w:styleId="MMTopic4Char">
    <w:name w:val="MM Topic 4 Char"/>
    <w:basedOn w:val="Ttulo4Car"/>
    <w:link w:val="MMTopic4"/>
    <w:rsid w:val="00C85F09"/>
    <w:rPr>
      <w:rFonts w:ascii="Verdana" w:hAnsi="Verdana"/>
      <w:b/>
      <w:smallCaps/>
      <w:lang w:eastAsia="ar-SA"/>
    </w:rPr>
  </w:style>
  <w:style w:type="paragraph" w:customStyle="1" w:styleId="MMRelationship">
    <w:name w:val="MM Relationship"/>
    <w:basedOn w:val="Normal"/>
    <w:link w:val="MMRelationshipChar"/>
    <w:rsid w:val="00C85F09"/>
  </w:style>
  <w:style w:type="character" w:customStyle="1" w:styleId="MMRelationshipChar">
    <w:name w:val="MM Relationship Char"/>
    <w:basedOn w:val="Fuentedeprrafopredeter"/>
    <w:link w:val="MMRelationship"/>
    <w:rsid w:val="00C85F09"/>
    <w:rPr>
      <w:rFonts w:ascii="Verdana" w:hAnsi="Verdana"/>
      <w:lang w:eastAsia="ar-SA"/>
    </w:rPr>
  </w:style>
  <w:style w:type="paragraph" w:customStyle="1" w:styleId="MMResource">
    <w:name w:val="MM Resource"/>
    <w:basedOn w:val="Normal"/>
    <w:link w:val="MMResourceChar"/>
    <w:rsid w:val="0070652A"/>
  </w:style>
  <w:style w:type="character" w:customStyle="1" w:styleId="MMResourceChar">
    <w:name w:val="MM Resource Char"/>
    <w:basedOn w:val="Fuentedeprrafopredeter"/>
    <w:link w:val="MMResource"/>
    <w:rsid w:val="0070652A"/>
    <w:rPr>
      <w:rFonts w:ascii="Verdana" w:hAnsi="Verdana"/>
      <w:lang w:eastAsia="ar-SA"/>
    </w:rPr>
  </w:style>
  <w:style w:type="paragraph" w:customStyle="1" w:styleId="MMEmpty">
    <w:name w:val="MM Empty"/>
    <w:basedOn w:val="Normal"/>
    <w:link w:val="MMEmptyChar"/>
    <w:rsid w:val="0070652A"/>
  </w:style>
  <w:style w:type="character" w:customStyle="1" w:styleId="MMEmptyChar">
    <w:name w:val="MM Empty Char"/>
    <w:basedOn w:val="Fuentedeprrafopredeter"/>
    <w:link w:val="MMEmpty"/>
    <w:rsid w:val="0070652A"/>
    <w:rPr>
      <w:rFonts w:ascii="Verdana" w:hAnsi="Verdana"/>
      <w:lang w:eastAsia="ar-SA"/>
    </w:rPr>
  </w:style>
  <w:style w:type="paragraph" w:customStyle="1" w:styleId="MMCallout1">
    <w:name w:val="MM Callout 1"/>
    <w:basedOn w:val="Normal"/>
    <w:link w:val="MMCallout1Char"/>
    <w:rsid w:val="0070652A"/>
    <w:pPr>
      <w:numPr>
        <w:numId w:val="7"/>
      </w:numPr>
    </w:pPr>
  </w:style>
  <w:style w:type="character" w:customStyle="1" w:styleId="MMCallout1Char">
    <w:name w:val="MM Callout 1 Char"/>
    <w:basedOn w:val="Fuentedeprrafopredeter"/>
    <w:link w:val="MMCallout1"/>
    <w:rsid w:val="0070652A"/>
    <w:rPr>
      <w:rFonts w:ascii="Verdana" w:hAnsi="Verdana"/>
      <w:lang w:eastAsia="ar-SA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30FE"/>
    <w:pPr>
      <w:numPr>
        <w:numId w:val="0"/>
      </w:numPr>
      <w:spacing w:after="60"/>
      <w:ind w:left="851"/>
      <w:outlineLvl w:val="9"/>
    </w:pPr>
    <w:rPr>
      <w:rFonts w:asciiTheme="majorHAnsi" w:eastAsiaTheme="majorEastAsia" w:hAnsiTheme="majorHAnsi" w:cstheme="majorBidi"/>
      <w:bCs/>
      <w:caps w:val="0"/>
      <w:color w:val="auto"/>
      <w:kern w:val="32"/>
      <w:sz w:val="32"/>
      <w:szCs w:val="32"/>
    </w:rPr>
  </w:style>
  <w:style w:type="paragraph" w:customStyle="1" w:styleId="Default">
    <w:name w:val="Default"/>
    <w:rsid w:val="00F43AE6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1F94"/>
    <w:rPr>
      <w:rFonts w:ascii="Century Gothic" w:hAnsi="Century Gothic"/>
      <w:color w:val="000080"/>
      <w:sz w:val="16"/>
      <w:lang w:eastAsia="ar-SA"/>
    </w:rPr>
  </w:style>
  <w:style w:type="table" w:styleId="Tablaconcuadrcula">
    <w:name w:val="Table Grid"/>
    <w:basedOn w:val="Tablanormal"/>
    <w:uiPriority w:val="59"/>
    <w:rsid w:val="004F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E36073"/>
    <w:rPr>
      <w:rFonts w:ascii="Century Gothic" w:hAnsi="Century Gothic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2.jpeg"/><Relationship Id="rId1" Type="http://schemas.openxmlformats.org/officeDocument/2006/relationships/image" Target="media/image11.png"/><Relationship Id="rId6" Type="http://schemas.openxmlformats.org/officeDocument/2006/relationships/image" Target="media/image15.emf"/><Relationship Id="rId5" Type="http://schemas.openxmlformats.org/officeDocument/2006/relationships/image" Target="media/image14.emf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8EE7-65A8-4D8F-8C8B-610FE665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941</Words>
  <Characters>5176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6" baseType="lpstr">
      <vt:lpstr>1</vt:lpstr>
      <vt:lpstr>1</vt:lpstr>
      <vt:lpstr>CARTA DE PRESENTACION</vt:lpstr>
      <vt:lpstr>RESUMEN EJECUTIVO</vt:lpstr>
      <vt:lpstr>ESQUEMA DE OPERACIÓN PROPUESTO POR ADA</vt:lpstr>
      <vt:lpstr>    ADECUADO NIVEL DE INVERSIONES</vt:lpstr>
      <vt:lpstr>    OPERACIÓN EFICIENTE</vt:lpstr>
      <vt:lpstr>    UN SISTEMA DE INFORMACIÓN  COMPLETO E INTEGRADO</vt:lpstr>
      <vt:lpstr>    CONTROL Y SEGURIDAD</vt:lpstr>
      <vt:lpstr>ADA S.A.</vt:lpstr>
      <vt:lpstr>    PERFIL DE LA EMPRESA </vt:lpstr>
      <vt:lpstr>    NUESTRA OFERTA </vt:lpstr>
      <vt:lpstr/>
      <vt:lpstr>    ADA UN SOCIO TECNOLOGICO</vt:lpstr>
      <vt:lpstr>SISTEMAS DE INFORMACION DE LA OFERTA</vt:lpstr>
      <vt:lpstr>    SICOF ERP</vt:lpstr>
      <vt:lpstr>        PRESUPUESTO SICOF</vt:lpstr>
      <vt:lpstr>        CONTABILIDAD SICOF</vt:lpstr>
      <vt:lpstr>        TESORERIA SICOF</vt:lpstr>
      <vt:lpstr>        COMPRAS SICOF</vt:lpstr>
      <vt:lpstr>        ACTIVOS FIJOS SICOF</vt:lpstr>
      <vt:lpstr>        NOMINA SICOF</vt:lpstr>
      <vt:lpstr>        RECURSO HUMANO SICOF</vt:lpstr>
      <vt:lpstr>    SICOF ECM</vt:lpstr>
      <vt:lpstr>    SICOF – BANCO DE PROGRAMAS Y PROYECTOS</vt:lpstr>
      <vt:lpstr>SERVICIOS PROFESIONALES</vt:lpstr>
      <vt:lpstr>    plan de proyecto</vt:lpstr>
      <vt:lpstr>    manejo del cambio</vt:lpstr>
      <vt:lpstr>    consultoria de PROCESOS, ROLES Y FUNCIONES</vt:lpstr>
      <vt:lpstr>    IMPLANTACIÓN</vt:lpstr>
      <vt:lpstr>    NIVELES DE SERVICIO</vt:lpstr>
      <vt:lpstr>OFERTA COMERCIAL</vt:lpstr>
      <vt:lpstr>    PRECIOS</vt:lpstr>
      <vt:lpstr>    VALIDEZ DE LA OFERTA</vt:lpstr>
      <vt:lpstr>    CONDICIONES COMERCIALES</vt:lpstr>
      <vt:lpstr>    FORMA DE PAGO</vt:lpstr>
    </vt:vector>
  </TitlesOfParts>
  <Company>ADA S.A.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mauricio.zapata</dc:creator>
  <cp:lastModifiedBy>Eramis Olivero</cp:lastModifiedBy>
  <cp:revision>6</cp:revision>
  <cp:lastPrinted>2016-07-12T14:41:00Z</cp:lastPrinted>
  <dcterms:created xsi:type="dcterms:W3CDTF">2016-12-22T19:41:00Z</dcterms:created>
  <dcterms:modified xsi:type="dcterms:W3CDTF">2017-02-27T16:14:00Z</dcterms:modified>
</cp:coreProperties>
</file>