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DEF504" w14:textId="77777777" w:rsidR="00722C05" w:rsidRDefault="00722C05" w:rsidP="00845214">
      <w:pPr>
        <w:rPr>
          <w:rFonts w:ascii="Roboto" w:hAnsi="Roboto"/>
        </w:rPr>
      </w:pPr>
    </w:p>
    <w:p w14:paraId="4883E767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 xml:space="preserve">Tokens </w:t>
      </w:r>
    </w:p>
    <w:p w14:paraId="40231607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07514678" w14:textId="64C1CD56" w:rsidR="00902FD5" w:rsidRDefault="00902FD5" w:rsidP="00902FD5">
      <w:pPr>
        <w:ind w:left="0"/>
        <w:rPr>
          <w:rFonts w:ascii="Arial" w:hAnsi="Arial" w:cs="Arial"/>
        </w:rPr>
      </w:pPr>
      <w:r w:rsidRPr="00080050">
        <w:rPr>
          <w:rFonts w:ascii="Arial" w:hAnsi="Arial" w:cs="Arial"/>
        </w:rPr>
        <w:t>Debe agregar un token</w:t>
      </w:r>
      <w:r>
        <w:rPr>
          <w:rFonts w:ascii="Arial" w:hAnsi="Arial" w:cs="Arial"/>
        </w:rPr>
        <w:t xml:space="preserve"> tipo a los </w:t>
      </w:r>
      <w:proofErr w:type="spellStart"/>
      <w:r>
        <w:rPr>
          <w:rFonts w:ascii="Arial" w:hAnsi="Arial" w:cs="Arial"/>
        </w:rPr>
        <w:t>headers</w:t>
      </w:r>
      <w:proofErr w:type="spellEnd"/>
      <w:r>
        <w:rPr>
          <w:rFonts w:ascii="Arial" w:hAnsi="Arial" w:cs="Arial"/>
        </w:rPr>
        <w:t xml:space="preserve"> de cualquier </w:t>
      </w:r>
      <w:proofErr w:type="spellStart"/>
      <w:r>
        <w:rPr>
          <w:rFonts w:ascii="Arial" w:hAnsi="Arial" w:cs="Arial"/>
        </w:rPr>
        <w:t>peticion</w:t>
      </w:r>
      <w:proofErr w:type="spellEnd"/>
      <w:r>
        <w:rPr>
          <w:rFonts w:ascii="Arial" w:hAnsi="Arial" w:cs="Arial"/>
        </w:rPr>
        <w:t xml:space="preserve"> </w:t>
      </w:r>
      <w:r w:rsidRPr="00080050">
        <w:rPr>
          <w:rFonts w:ascii="Arial" w:hAnsi="Arial" w:cs="Arial"/>
        </w:rPr>
        <w:t xml:space="preserve">para autenticar </w:t>
      </w:r>
      <w:r>
        <w:rPr>
          <w:rFonts w:ascii="Arial" w:hAnsi="Arial" w:cs="Arial"/>
        </w:rPr>
        <w:t xml:space="preserve">las </w:t>
      </w:r>
      <w:r w:rsidRPr="00080050">
        <w:rPr>
          <w:rFonts w:ascii="Arial" w:hAnsi="Arial" w:cs="Arial"/>
        </w:rPr>
        <w:t xml:space="preserve">solicitudes </w:t>
      </w:r>
      <w:r>
        <w:rPr>
          <w:rFonts w:ascii="Arial" w:hAnsi="Arial" w:cs="Arial"/>
        </w:rPr>
        <w:t>a las</w:t>
      </w:r>
      <w:r w:rsidRPr="00080050">
        <w:rPr>
          <w:rFonts w:ascii="Arial" w:hAnsi="Arial" w:cs="Arial"/>
        </w:rPr>
        <w:t xml:space="preserve"> </w:t>
      </w:r>
      <w:proofErr w:type="spellStart"/>
      <w:r w:rsidRPr="00080050">
        <w:rPr>
          <w:rFonts w:ascii="Arial" w:hAnsi="Arial" w:cs="Arial"/>
        </w:rPr>
        <w:t>A</w:t>
      </w:r>
      <w:r>
        <w:rPr>
          <w:rFonts w:ascii="Arial" w:hAnsi="Arial" w:cs="Arial"/>
        </w:rPr>
        <w:t>PIs</w:t>
      </w:r>
      <w:proofErr w:type="spellEnd"/>
      <w:r w:rsidRPr="00080050">
        <w:rPr>
          <w:rFonts w:ascii="Arial" w:hAnsi="Arial" w:cs="Arial"/>
        </w:rPr>
        <w:t xml:space="preserve">. Los tokens de </w:t>
      </w:r>
      <w:proofErr w:type="gramStart"/>
      <w:r>
        <w:rPr>
          <w:rFonts w:ascii="Arial" w:hAnsi="Arial" w:cs="Arial"/>
        </w:rPr>
        <w:t xml:space="preserve">las  </w:t>
      </w:r>
      <w:proofErr w:type="spellStart"/>
      <w:r w:rsidRPr="00080050">
        <w:rPr>
          <w:rFonts w:ascii="Arial" w:hAnsi="Arial" w:cs="Arial"/>
        </w:rPr>
        <w:t>API</w:t>
      </w:r>
      <w:r>
        <w:rPr>
          <w:rFonts w:ascii="Arial" w:hAnsi="Arial" w:cs="Arial"/>
        </w:rPr>
        <w:t>s</w:t>
      </w:r>
      <w:proofErr w:type="spellEnd"/>
      <w:proofErr w:type="gramEnd"/>
      <w:r w:rsidRPr="00080050">
        <w:rPr>
          <w:rFonts w:ascii="Arial" w:hAnsi="Arial" w:cs="Arial"/>
        </w:rPr>
        <w:t xml:space="preserve"> se generan para l</w:t>
      </w:r>
      <w:r>
        <w:rPr>
          <w:rFonts w:ascii="Arial" w:hAnsi="Arial" w:cs="Arial"/>
        </w:rPr>
        <w:t xml:space="preserve">as peticiones </w:t>
      </w:r>
      <w:r w:rsidRPr="00080050">
        <w:rPr>
          <w:rFonts w:ascii="Arial" w:hAnsi="Arial" w:cs="Arial"/>
        </w:rPr>
        <w:t>de envío y pueden tener distintos permisos para limitar a qué áreas se puede acceder con ellos</w:t>
      </w:r>
      <w:r>
        <w:rPr>
          <w:rFonts w:ascii="Arial" w:hAnsi="Arial" w:cs="Arial"/>
        </w:rPr>
        <w:t>.</w:t>
      </w:r>
    </w:p>
    <w:p w14:paraId="023B6287" w14:textId="77777777" w:rsidR="00902FD5" w:rsidRDefault="00902FD5" w:rsidP="00902FD5">
      <w:pPr>
        <w:ind w:left="0"/>
        <w:rPr>
          <w:rFonts w:ascii="Arial" w:hAnsi="Arial" w:cs="Arial"/>
        </w:rPr>
      </w:pPr>
    </w:p>
    <w:p w14:paraId="57917C6C" w14:textId="77777777" w:rsidR="00902FD5" w:rsidRDefault="00902FD5" w:rsidP="00902FD5">
      <w:pPr>
        <w:rPr>
          <w:b/>
          <w:bCs/>
          <w:lang w:val="en-US"/>
        </w:rPr>
      </w:pPr>
    </w:p>
    <w:p w14:paraId="035F2DF4" w14:textId="10BB389B" w:rsidR="00902FD5" w:rsidRP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902FD5">
        <w:rPr>
          <w:rFonts w:ascii="Arial" w:hAnsi="Arial" w:cs="Arial"/>
          <w:b/>
          <w:bCs/>
          <w:u w:val="single"/>
          <w:lang w:val="es-CO"/>
        </w:rPr>
        <w:t xml:space="preserve">Esta </w:t>
      </w:r>
      <w:r w:rsidRPr="00902FD5">
        <w:rPr>
          <w:rFonts w:ascii="Arial" w:hAnsi="Arial" w:cs="Arial"/>
          <w:b/>
          <w:bCs/>
          <w:u w:val="single"/>
        </w:rPr>
        <w:t>petición tendrá</w:t>
      </w:r>
      <w:r w:rsidRPr="00902FD5">
        <w:rPr>
          <w:rFonts w:ascii="Arial" w:hAnsi="Arial" w:cs="Arial"/>
          <w:b/>
          <w:bCs/>
          <w:u w:val="single"/>
          <w:lang w:val="es-CO"/>
        </w:rPr>
        <w:t xml:space="preserve"> los siguientes retornos</w:t>
      </w:r>
      <w:r w:rsidRPr="00902FD5">
        <w:rPr>
          <w:rFonts w:ascii="Arial" w:hAnsi="Arial" w:cs="Arial"/>
          <w:b/>
          <w:bCs/>
          <w:u w:val="single"/>
        </w:rPr>
        <w:t>:</w:t>
      </w:r>
    </w:p>
    <w:p w14:paraId="4E75AFC2" w14:textId="77777777" w:rsidR="00902FD5" w:rsidRDefault="00902FD5" w:rsidP="00902FD5">
      <w:pPr>
        <w:ind w:left="0"/>
        <w:rPr>
          <w:rFonts w:ascii="Arial" w:hAnsi="Arial"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902FD5" w14:paraId="3920805E" w14:textId="77777777" w:rsidTr="00387322">
        <w:tc>
          <w:tcPr>
            <w:tcW w:w="4675" w:type="dxa"/>
            <w:shd w:val="clear" w:color="auto" w:fill="EEECE1" w:themeFill="background2"/>
          </w:tcPr>
          <w:p w14:paraId="7572A0A3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4818" w:type="dxa"/>
            <w:shd w:val="clear" w:color="auto" w:fill="EEECE1" w:themeFill="background2"/>
          </w:tcPr>
          <w:p w14:paraId="4989737E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902FD5" w14:paraId="7A500A95" w14:textId="77777777" w:rsidTr="00387322">
        <w:tc>
          <w:tcPr>
            <w:tcW w:w="4675" w:type="dxa"/>
            <w:shd w:val="clear" w:color="auto" w:fill="EEECE1" w:themeFill="background2"/>
          </w:tcPr>
          <w:p w14:paraId="2EE95697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818" w:type="dxa"/>
            <w:shd w:val="clear" w:color="auto" w:fill="EEECE1" w:themeFill="background2"/>
          </w:tcPr>
          <w:p w14:paraId="48AB9A6C" w14:textId="77777777" w:rsidR="00902FD5" w:rsidRDefault="00902FD5" w:rsidP="0017141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Headers encontrará un JWT.</w:t>
            </w:r>
          </w:p>
        </w:tc>
      </w:tr>
      <w:tr w:rsidR="00902FD5" w14:paraId="3544B4E4" w14:textId="77777777" w:rsidTr="00387322">
        <w:tc>
          <w:tcPr>
            <w:tcW w:w="4675" w:type="dxa"/>
            <w:shd w:val="clear" w:color="auto" w:fill="EEECE1" w:themeFill="background2"/>
          </w:tcPr>
          <w:p w14:paraId="6BB2DECD" w14:textId="2C5E79EA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7141B">
              <w:rPr>
                <w:rFonts w:ascii="Arial" w:hAnsi="Arial" w:cs="Arial"/>
              </w:rPr>
              <w:t>4</w:t>
            </w:r>
          </w:p>
        </w:tc>
        <w:tc>
          <w:tcPr>
            <w:tcW w:w="4818" w:type="dxa"/>
            <w:shd w:val="clear" w:color="auto" w:fill="EEECE1" w:themeFill="background2"/>
          </w:tcPr>
          <w:p w14:paraId="481A553C" w14:textId="089ED713" w:rsidR="00902FD5" w:rsidRPr="0017141B" w:rsidRDefault="0017141B" w:rsidP="0017141B">
            <w:pPr>
              <w:jc w:val="left"/>
              <w:rPr>
                <w:rFonts w:ascii="Arial" w:hAnsi="Arial" w:cs="Arial"/>
                <w:lang w:val="es-CO"/>
              </w:rPr>
            </w:pPr>
            <w:r w:rsidRPr="0017141B">
              <w:rPr>
                <w:rFonts w:ascii="Arial" w:hAnsi="Arial" w:cs="Arial"/>
              </w:rPr>
              <w:t>No se encontró el tercero especificado</w:t>
            </w:r>
          </w:p>
        </w:tc>
      </w:tr>
    </w:tbl>
    <w:p w14:paraId="262E9053" w14:textId="77777777" w:rsidR="00902FD5" w:rsidRDefault="00902FD5" w:rsidP="00902FD5">
      <w:pPr>
        <w:rPr>
          <w:rFonts w:ascii="Arial" w:hAnsi="Arial" w:cs="Arial"/>
        </w:rPr>
      </w:pPr>
    </w:p>
    <w:p w14:paraId="63638695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 xml:space="preserve">Token obligatorio para las peticiones </w:t>
      </w:r>
    </w:p>
    <w:p w14:paraId="5AAB9E96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7C2EF870" w14:textId="676B29B1" w:rsidR="00902FD5" w:rsidRDefault="00902FD5" w:rsidP="00902FD5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En cada petición deberá agregar un </w:t>
      </w:r>
      <w:proofErr w:type="spellStart"/>
      <w:r>
        <w:rPr>
          <w:rFonts w:ascii="Arial" w:hAnsi="Arial" w:cs="Arial"/>
        </w:rPr>
        <w:t>header</w:t>
      </w:r>
      <w:proofErr w:type="spellEnd"/>
      <w:r>
        <w:rPr>
          <w:rFonts w:ascii="Arial" w:hAnsi="Arial" w:cs="Arial"/>
        </w:rPr>
        <w:t xml:space="preserve"> identificado con el nombre de “token” el valor de este atributo será alguna de estas tres opciones dependiendo del ambiente: </w:t>
      </w:r>
      <w:proofErr w:type="spellStart"/>
      <w:r w:rsidR="00DE1B79">
        <w:rPr>
          <w:rFonts w:ascii="Arial" w:hAnsi="Arial" w:cs="Arial"/>
        </w:rPr>
        <w:t>corantioquia</w:t>
      </w:r>
      <w:r w:rsidRPr="000509CD">
        <w:rPr>
          <w:rFonts w:ascii="Arial" w:hAnsi="Arial" w:cs="Arial"/>
        </w:rPr>
        <w:t>-bogota-dev</w:t>
      </w:r>
      <w:proofErr w:type="spellEnd"/>
      <w:r>
        <w:rPr>
          <w:rFonts w:ascii="Arial" w:hAnsi="Arial" w:cs="Arial"/>
        </w:rPr>
        <w:t xml:space="preserve"> /</w:t>
      </w:r>
      <w:r w:rsidRPr="000509CD">
        <w:rPr>
          <w:rFonts w:ascii="Arial" w:hAnsi="Arial" w:cs="Arial"/>
        </w:rPr>
        <w:t xml:space="preserve"> </w:t>
      </w:r>
      <w:proofErr w:type="spellStart"/>
      <w:r w:rsidR="008B21B8">
        <w:rPr>
          <w:rFonts w:ascii="Arial" w:hAnsi="Arial" w:cs="Arial"/>
        </w:rPr>
        <w:t>corantioquia</w:t>
      </w:r>
      <w:r w:rsidRPr="000509CD">
        <w:rPr>
          <w:rFonts w:ascii="Arial" w:hAnsi="Arial" w:cs="Arial"/>
        </w:rPr>
        <w:t>-</w:t>
      </w:r>
      <w:r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>/</w:t>
      </w:r>
      <w:r w:rsidRPr="000509CD">
        <w:rPr>
          <w:rFonts w:ascii="Arial" w:hAnsi="Arial" w:cs="Arial"/>
        </w:rPr>
        <w:t xml:space="preserve"> </w:t>
      </w:r>
      <w:proofErr w:type="spellStart"/>
      <w:r w:rsidR="008B21B8">
        <w:rPr>
          <w:rFonts w:ascii="Arial" w:hAnsi="Arial" w:cs="Arial"/>
        </w:rPr>
        <w:t>corantioquia</w:t>
      </w:r>
      <w:r w:rsidRPr="000509CD">
        <w:rPr>
          <w:rFonts w:ascii="Arial" w:hAnsi="Arial" w:cs="Arial"/>
        </w:rPr>
        <w:t>-</w:t>
      </w:r>
      <w:r>
        <w:rPr>
          <w:rFonts w:ascii="Arial" w:hAnsi="Arial" w:cs="Arial"/>
        </w:rPr>
        <w:t>qa</w:t>
      </w:r>
      <w:proofErr w:type="spellEnd"/>
      <w:r>
        <w:rPr>
          <w:rFonts w:ascii="Arial" w:hAnsi="Arial" w:cs="Arial"/>
        </w:rPr>
        <w:t>.</w:t>
      </w:r>
    </w:p>
    <w:p w14:paraId="30FDD99F" w14:textId="77777777" w:rsidR="00902FD5" w:rsidRDefault="00902FD5" w:rsidP="00902FD5">
      <w:pPr>
        <w:rPr>
          <w:rFonts w:ascii="Arial" w:hAnsi="Arial" w:cs="Arial"/>
        </w:rPr>
      </w:pPr>
    </w:p>
    <w:p w14:paraId="15928933" w14:textId="2E58C84F" w:rsidR="00902FD5" w:rsidRDefault="0047453E" w:rsidP="00902FD5">
      <w:pPr>
        <w:ind w:lef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Consultar Hoja de Vida</w:t>
      </w:r>
    </w:p>
    <w:p w14:paraId="5A02F208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31A6143D" w14:textId="51054A9C" w:rsidR="00902FD5" w:rsidRDefault="0047453E" w:rsidP="00902FD5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Para consultar la </w:t>
      </w:r>
      <w:proofErr w:type="spellStart"/>
      <w:r>
        <w:rPr>
          <w:rFonts w:ascii="Arial" w:hAnsi="Arial" w:cs="Arial"/>
        </w:rPr>
        <w:t>hja</w:t>
      </w:r>
      <w:proofErr w:type="spellEnd"/>
      <w:r>
        <w:rPr>
          <w:rFonts w:ascii="Arial" w:hAnsi="Arial" w:cs="Arial"/>
        </w:rPr>
        <w:t xml:space="preserve"> de vida</w:t>
      </w:r>
      <w:r w:rsidR="00902FD5">
        <w:rPr>
          <w:rFonts w:ascii="Arial" w:hAnsi="Arial" w:cs="Arial"/>
        </w:rPr>
        <w:t>, usted deberá tener en cuenta los pasos anteriores.</w:t>
      </w:r>
    </w:p>
    <w:p w14:paraId="6F306A96" w14:textId="77777777" w:rsidR="00902FD5" w:rsidRDefault="00902FD5" w:rsidP="00902FD5">
      <w:pPr>
        <w:ind w:left="0"/>
        <w:rPr>
          <w:rFonts w:ascii="Arial" w:hAnsi="Arial" w:cs="Arial"/>
        </w:rPr>
      </w:pPr>
    </w:p>
    <w:p w14:paraId="1CC44809" w14:textId="77777777" w:rsidR="00AE047F" w:rsidRPr="00AE047F" w:rsidRDefault="00AE047F" w:rsidP="00AE047F">
      <w:pPr>
        <w:ind w:left="0"/>
        <w:rPr>
          <w:rFonts w:ascii="Arial" w:hAnsi="Arial" w:cs="Arial"/>
          <w:b/>
          <w:bCs/>
          <w:u w:val="single"/>
          <w:lang w:val="es-CO"/>
        </w:rPr>
      </w:pPr>
      <w:r w:rsidRPr="00AE047F">
        <w:rPr>
          <w:rFonts w:ascii="Arial" w:hAnsi="Arial" w:cs="Arial"/>
          <w:b/>
          <w:bCs/>
          <w:u w:val="single"/>
          <w:lang w:val="es-CO"/>
        </w:rPr>
        <w:t>hoja-de-vida</w:t>
      </w:r>
    </w:p>
    <w:p w14:paraId="3F2F2ABD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902FD5" w:rsidRPr="00605F73" w14:paraId="0706ECE6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373BAA74" w14:textId="740A56F3" w:rsidR="00902FD5" w:rsidRPr="00605F73" w:rsidRDefault="00AE047F" w:rsidP="00902FD5">
            <w:pPr>
              <w:ind w:left="0"/>
              <w:rPr>
                <w:rFonts w:ascii="Arial" w:hAnsi="Arial" w:cs="Arial"/>
                <w:lang w:val="es-CO"/>
              </w:rPr>
            </w:pPr>
            <w:r w:rsidRPr="00605F73">
              <w:rPr>
                <w:rFonts w:ascii="Arial" w:hAnsi="Arial" w:cs="Arial"/>
                <w:b/>
                <w:bCs/>
                <w:lang w:val="es-CO"/>
              </w:rPr>
              <w:t>GET</w:t>
            </w:r>
            <w:r w:rsidR="00902FD5" w:rsidRPr="00605F73">
              <w:rPr>
                <w:rFonts w:ascii="Arial" w:hAnsi="Arial" w:cs="Arial"/>
                <w:b/>
                <w:bCs/>
                <w:lang w:val="es-CO"/>
              </w:rPr>
              <w:t xml:space="preserve">    </w:t>
            </w:r>
            <w:hyperlink r:id="rId8" w:history="1">
              <w:r w:rsidR="00605F73" w:rsidRPr="00605F73">
                <w:rPr>
                  <w:rStyle w:val="Hipervnculo"/>
                  <w:rFonts w:ascii="Arial" w:hAnsi="Arial" w:cs="Arial"/>
                  <w:b/>
                  <w:bCs/>
                  <w:lang w:val="es-CO"/>
                </w:rPr>
                <w:t>/</w:t>
              </w:r>
              <w:r w:rsidR="00605F73" w:rsidRPr="00605F73">
                <w:rPr>
                  <w:rStyle w:val="Hipervnculo"/>
                </w:rPr>
                <w:t>solicitudes-talento/V1/hoja-de-vida</w:t>
              </w:r>
            </w:hyperlink>
          </w:p>
        </w:tc>
      </w:tr>
      <w:tr w:rsidR="00902FD5" w14:paraId="3262F6E1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2FBAF558" w14:textId="77777777" w:rsidR="00902FD5" w:rsidRPr="00921FC8" w:rsidRDefault="00902FD5" w:rsidP="00902FD5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902FD5" w14:paraId="61DFD3B5" w14:textId="77777777" w:rsidTr="00387322">
        <w:tc>
          <w:tcPr>
            <w:tcW w:w="4675" w:type="dxa"/>
            <w:shd w:val="clear" w:color="auto" w:fill="EEECE1" w:themeFill="background2"/>
          </w:tcPr>
          <w:p w14:paraId="19A5DB46" w14:textId="77777777" w:rsidR="00902FD5" w:rsidRDefault="00902FD5" w:rsidP="00902FD5">
            <w:pPr>
              <w:ind w:left="0"/>
              <w:rPr>
                <w:rFonts w:ascii="Arial" w:hAnsi="Arial" w:cs="Arial"/>
                <w:lang w:val="en-US"/>
              </w:rPr>
            </w:pPr>
            <w:r w:rsidRPr="00921FC8">
              <w:rPr>
                <w:rFonts w:ascii="Arial" w:hAnsi="Arial" w:cs="Arial"/>
                <w:lang w:val="es-CO"/>
              </w:rPr>
              <w:t>Authorization</w:t>
            </w:r>
          </w:p>
        </w:tc>
        <w:tc>
          <w:tcPr>
            <w:tcW w:w="4818" w:type="dxa"/>
            <w:shd w:val="clear" w:color="auto" w:fill="EEECE1" w:themeFill="background2"/>
          </w:tcPr>
          <w:p w14:paraId="0AD9D57D" w14:textId="4C95E962" w:rsidR="00902FD5" w:rsidRDefault="001C7DE2" w:rsidP="00387322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Inherit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auth from parent</w:t>
            </w:r>
          </w:p>
        </w:tc>
      </w:tr>
      <w:tr w:rsidR="00902FD5" w14:paraId="3E429D60" w14:textId="77777777" w:rsidTr="00387322">
        <w:tc>
          <w:tcPr>
            <w:tcW w:w="4675" w:type="dxa"/>
            <w:shd w:val="clear" w:color="auto" w:fill="EEECE1" w:themeFill="background2"/>
          </w:tcPr>
          <w:p w14:paraId="62C9A28A" w14:textId="51B7CBC9" w:rsidR="00902FD5" w:rsidRPr="00921FC8" w:rsidRDefault="007A7F12" w:rsidP="00902FD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02FD5">
              <w:rPr>
                <w:rFonts w:ascii="Arial" w:hAnsi="Arial" w:cs="Arial"/>
              </w:rPr>
              <w:t>oken</w:t>
            </w:r>
          </w:p>
        </w:tc>
        <w:tc>
          <w:tcPr>
            <w:tcW w:w="4818" w:type="dxa"/>
            <w:shd w:val="clear" w:color="auto" w:fill="EEECE1" w:themeFill="background2"/>
          </w:tcPr>
          <w:p w14:paraId="6C6D7587" w14:textId="7A51545F" w:rsidR="00902FD5" w:rsidRPr="00921FC8" w:rsidRDefault="00640D1C" w:rsidP="00387322">
            <w:pPr>
              <w:rPr>
                <w:rFonts w:ascii="Arial" w:hAnsi="Arial" w:cs="Arial"/>
              </w:rPr>
            </w:pPr>
            <w:proofErr w:type="spellStart"/>
            <w:r w:rsidRPr="00640D1C">
              <w:rPr>
                <w:rFonts w:ascii="Arial" w:hAnsi="Arial" w:cs="Arial"/>
              </w:rPr>
              <w:t>corantioquia-dev</w:t>
            </w:r>
            <w:proofErr w:type="spellEnd"/>
          </w:p>
        </w:tc>
      </w:tr>
      <w:tr w:rsidR="00902FD5" w14:paraId="31E65242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1C9C43EB" w14:textId="77777777" w:rsidR="00902FD5" w:rsidRPr="00921FC8" w:rsidRDefault="00902FD5" w:rsidP="00902FD5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21FC8">
              <w:rPr>
                <w:rFonts w:ascii="Arial" w:hAnsi="Arial" w:cs="Arial"/>
                <w:b/>
                <w:bCs/>
              </w:rPr>
              <w:t>Body</w:t>
            </w:r>
            <w:proofErr w:type="spellEnd"/>
            <w:r w:rsidRPr="00921FC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02FD5" w14:paraId="3663C887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798983C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>{</w:t>
            </w:r>
          </w:p>
          <w:p w14:paraId="2B91563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detalleInfoBase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{</w:t>
            </w:r>
          </w:p>
          <w:p w14:paraId="01A6403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codigoTercero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30314,</w:t>
            </w:r>
          </w:p>
          <w:p w14:paraId="61F9966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telefono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"604888999",</w:t>
            </w:r>
          </w:p>
          <w:p w14:paraId="3F0CD2C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direccion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"calle siempre viva",</w:t>
            </w:r>
          </w:p>
          <w:p w14:paraId="69FDFE6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codigoCiudad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1300</w:t>
            </w:r>
          </w:p>
          <w:p w14:paraId="5016339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},</w:t>
            </w:r>
          </w:p>
          <w:p w14:paraId="7EC56D0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datosPersonalesDto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{</w:t>
            </w:r>
          </w:p>
          <w:p w14:paraId="76F4DBE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codigoTercero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30314,</w:t>
            </w:r>
          </w:p>
          <w:p w14:paraId="2AA5A4B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primerApellido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"CADAVID",</w:t>
            </w:r>
          </w:p>
          <w:p w14:paraId="2FAC819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segundoApellido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"ACEVEDO",</w:t>
            </w:r>
          </w:p>
          <w:p w14:paraId="07F4E69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lastRenderedPageBreak/>
              <w:t xml:space="preserve">                "nombres": "JULIAN ANDRES",</w:t>
            </w:r>
          </w:p>
          <w:p w14:paraId="593EC2B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tipoDocumento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"Cédula",</w:t>
            </w:r>
          </w:p>
          <w:p w14:paraId="57C09F2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numeroDocumento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"1017224727",</w:t>
            </w:r>
          </w:p>
          <w:p w14:paraId="13A574C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"sexo": "M",</w:t>
            </w:r>
          </w:p>
          <w:p w14:paraId="4D7CD9B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fechaNacimiento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"1994-11-11T05:00:00.000+00:00",</w:t>
            </w:r>
          </w:p>
          <w:p w14:paraId="49B8436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municipioResidencia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3CFD9F2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direccionResidencia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"calle siempre viva",</w:t>
            </w:r>
          </w:p>
          <w:p w14:paraId="68D0715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telefonoAlterno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"987123",</w:t>
            </w:r>
          </w:p>
          <w:p w14:paraId="1F99EBD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correoElectronico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"jiluan.andres.pruebas@gmail.com",</w:t>
            </w:r>
          </w:p>
          <w:p w14:paraId="6EF9053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ciudadNacimiento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"APARTADO",</w:t>
            </w:r>
          </w:p>
          <w:p w14:paraId="62493F8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departamentoNacimiento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"ANTIOQUIA",</w:t>
            </w:r>
          </w:p>
          <w:p w14:paraId="2F18161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paisNacimiento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"COLOMBIA",</w:t>
            </w:r>
          </w:p>
          <w:p w14:paraId="4A14FCC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claseLibretaMilitar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22311DA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numeroLibretaMilitar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514B699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distritoMilitar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551E51C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pertenenciaEtnica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</w:p>
          <w:p w14:paraId="0733C7D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},</w:t>
            </w:r>
          </w:p>
          <w:p w14:paraId="68862B5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formacionAcademicaDto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[</w:t>
            </w:r>
          </w:p>
          <w:p w14:paraId="7E39973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026A5D4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idDetHnFsuperior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4588B62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estadoEstudio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"S",</w:t>
            </w:r>
          </w:p>
          <w:p w14:paraId="28C17FD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semestresAprobados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2,</w:t>
            </w:r>
          </w:p>
          <w:p w14:paraId="225335E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"modalidad": "DI",</w:t>
            </w:r>
          </w:p>
          <w:p w14:paraId="6D469E2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detalleModalidad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"DIPLOMADO",</w:t>
            </w:r>
          </w:p>
          <w:p w14:paraId="492D23F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hfsTitulo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"3",</w:t>
            </w:r>
          </w:p>
          <w:p w14:paraId="63C99BC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nombreEstudio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"ADMIN AMBIENTAL Y DE RECURSOS",</w:t>
            </w:r>
          </w:p>
          <w:p w14:paraId="48696A4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"establecimiento": "Universidad Nacional",</w:t>
            </w:r>
          </w:p>
          <w:p w14:paraId="0F1FB30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anoGraduacion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2024,</w:t>
            </w:r>
          </w:p>
          <w:p w14:paraId="4E2345E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rutaAdjunto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"1068480",</w:t>
            </w:r>
          </w:p>
          <w:p w14:paraId="3A3E1B5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tarjetaProfesional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7BAACF2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"idioma":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62DB395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conversacion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0F33441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"lectura":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3CC770B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redaccion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</w:p>
          <w:p w14:paraId="4A3BA77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6D95818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1B96584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idDetHnFsuperior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71C585F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estadoEstudio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"S",</w:t>
            </w:r>
          </w:p>
          <w:p w14:paraId="41B13D5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semestresAprobados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5,</w:t>
            </w:r>
          </w:p>
          <w:p w14:paraId="478AAF3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"modalidad": "PO",</w:t>
            </w:r>
          </w:p>
          <w:p w14:paraId="2E7163F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detalleModalidad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"POSTGRADO",</w:t>
            </w:r>
          </w:p>
          <w:p w14:paraId="4F14EC6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hfsTitulo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"3",</w:t>
            </w:r>
          </w:p>
          <w:p w14:paraId="70BDCD9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nombreEstudio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"ADMIN AMBIENTAL Y DE RECURSOS",</w:t>
            </w:r>
          </w:p>
          <w:p w14:paraId="3C84C6B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"establecimiento": "Universidad Nacional",</w:t>
            </w:r>
          </w:p>
          <w:p w14:paraId="4CC9130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lastRenderedPageBreak/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anoGraduacion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2025,</w:t>
            </w:r>
          </w:p>
          <w:p w14:paraId="58EAFF1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rutaAdjunto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"1068478",</w:t>
            </w:r>
          </w:p>
          <w:p w14:paraId="4A497E4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tarjetaProfesional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007F6BD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"idioma":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3358504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conversacion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5E0D5AD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"lectura":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41639AC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redaccion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</w:p>
          <w:p w14:paraId="253689C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3850994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0715B1B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idDetHnFsuperior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664F2FF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estadoEstudio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"S",</w:t>
            </w:r>
          </w:p>
          <w:p w14:paraId="06EFEDF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semestresAprobados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10,</w:t>
            </w:r>
          </w:p>
          <w:p w14:paraId="3D88473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"modalidad": "ES",</w:t>
            </w:r>
          </w:p>
          <w:p w14:paraId="3021BF5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detalleModalidad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"ESPECIALIZACION",</w:t>
            </w:r>
          </w:p>
          <w:p w14:paraId="19B6075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hfsTitulo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"6",</w:t>
            </w:r>
          </w:p>
          <w:p w14:paraId="774501F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nombreEstudio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"ADMIN DE EMPRESAS O NEGOCIOS",</w:t>
            </w:r>
          </w:p>
          <w:p w14:paraId="2D69BE7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"establecimiento": "Universidad Nacional",</w:t>
            </w:r>
          </w:p>
          <w:p w14:paraId="4CBBE12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anoGraduacion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2024,</w:t>
            </w:r>
          </w:p>
          <w:p w14:paraId="5EBA32F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rutaAdjunto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",</w:t>
            </w:r>
          </w:p>
          <w:p w14:paraId="28413F3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tarjetaProfesional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6A22D78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"idioma":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55B338D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conversacion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5799B34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"lectura":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3E7EA23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redaccion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</w:p>
          <w:p w14:paraId="1B21535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6887487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28F49E0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idDetHnFsuperior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4B5E67D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estadoEstudio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"S",</w:t>
            </w:r>
          </w:p>
          <w:p w14:paraId="7FC2E7B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semestresAprobados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6,</w:t>
            </w:r>
          </w:p>
          <w:p w14:paraId="7340494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"modalidad": "DI",</w:t>
            </w:r>
          </w:p>
          <w:p w14:paraId="0448BF2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detalleModalidad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"DIPLOMADO",</w:t>
            </w:r>
          </w:p>
          <w:p w14:paraId="75DA0D3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hfsTitulo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"13",</w:t>
            </w:r>
          </w:p>
          <w:p w14:paraId="4939CCD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nombreEstudio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"AGRONOMO",</w:t>
            </w:r>
          </w:p>
          <w:p w14:paraId="497480F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"establecimiento": "Universidad Nacional",</w:t>
            </w:r>
          </w:p>
          <w:p w14:paraId="15845F4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anoGraduacion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2022,</w:t>
            </w:r>
          </w:p>
          <w:p w14:paraId="124898B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rutaAdjunto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"1068482",</w:t>
            </w:r>
          </w:p>
          <w:p w14:paraId="061851F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tarjetaProfesional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6E0E541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"idioma":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36BDCA6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conversacion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2A09D02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"lectura":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5583CEC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redaccion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</w:p>
          <w:p w14:paraId="3CA1456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</w:t>
            </w:r>
          </w:p>
          <w:p w14:paraId="11F0130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],</w:t>
            </w:r>
          </w:p>
          <w:p w14:paraId="4215C2A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otrosEstudiosDto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[</w:t>
            </w:r>
          </w:p>
          <w:p w14:paraId="57D8C6A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lastRenderedPageBreak/>
              <w:t xml:space="preserve">                {</w:t>
            </w:r>
          </w:p>
          <w:p w14:paraId="324A9E0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idDetHnFotros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739E7CA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codigoTercero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2221701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nombreEstudio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"Arqueología 1",</w:t>
            </w:r>
          </w:p>
          <w:p w14:paraId="77D5A5E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"establecimiento": "Instituto Prueba",</w:t>
            </w:r>
          </w:p>
          <w:p w14:paraId="5A4970D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"año": 2020,</w:t>
            </w:r>
          </w:p>
          <w:p w14:paraId="4E79F83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rutaAdjunto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</w:p>
          <w:p w14:paraId="38350EB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6682FC3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4A12B37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idDetHnFotros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4A7C45E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codigoTercero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null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,</w:t>
            </w:r>
          </w:p>
          <w:p w14:paraId="1C93A9E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nombreEstudio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"Estudio prueba",</w:t>
            </w:r>
          </w:p>
          <w:p w14:paraId="67E9F91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"establecimiento": "Universidad Nacional",</w:t>
            </w:r>
          </w:p>
          <w:p w14:paraId="16055F4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"año": 2025,</w:t>
            </w:r>
          </w:p>
          <w:p w14:paraId="672475D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rutaAdjunto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"1068475"</w:t>
            </w:r>
          </w:p>
          <w:p w14:paraId="7CCA880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</w:t>
            </w:r>
          </w:p>
          <w:p w14:paraId="00D19891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],</w:t>
            </w:r>
          </w:p>
          <w:p w14:paraId="03D6975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"parientes": [</w:t>
            </w:r>
          </w:p>
          <w:p w14:paraId="5A77D17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41AAF1A4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tipoDocumento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1,</w:t>
            </w:r>
          </w:p>
          <w:p w14:paraId="5604F865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numeroDocumento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123456,</w:t>
            </w:r>
          </w:p>
          <w:p w14:paraId="17BA100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"parentesco": "E",</w:t>
            </w:r>
          </w:p>
          <w:p w14:paraId="5805FED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"nombres":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Laika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 Azabache",</w:t>
            </w:r>
          </w:p>
          <w:p w14:paraId="790E423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fechaNacimiento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"2024-08-07T05:00:00.000+00:00",</w:t>
            </w:r>
          </w:p>
          <w:p w14:paraId="330F161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"sexo": "F",</w:t>
            </w:r>
          </w:p>
          <w:p w14:paraId="64CF4F9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beneficiarioSalud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"N",</w:t>
            </w:r>
          </w:p>
          <w:p w14:paraId="002D288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beneficiarioCompensacion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"N"</w:t>
            </w:r>
          </w:p>
          <w:p w14:paraId="5F78804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2CDD4D2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40E6A07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tipoDocumento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1,</w:t>
            </w:r>
          </w:p>
          <w:p w14:paraId="6AA715B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numeroDocumento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1024202941,</w:t>
            </w:r>
          </w:p>
          <w:p w14:paraId="26F95D4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"parentesco": "H",</w:t>
            </w:r>
          </w:p>
          <w:p w14:paraId="477B7AE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"nombres": "JULIANA CADAVID",</w:t>
            </w:r>
          </w:p>
          <w:p w14:paraId="6726C62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fechaNacimiento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"2000-05-31T05:00:00.000+00:00",</w:t>
            </w:r>
          </w:p>
          <w:p w14:paraId="558CEF5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"sexo": "F",</w:t>
            </w:r>
          </w:p>
          <w:p w14:paraId="1AC7557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beneficiarioSalud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"S",</w:t>
            </w:r>
          </w:p>
          <w:p w14:paraId="6C25B2A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beneficiarioCompensacion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"N"</w:t>
            </w:r>
          </w:p>
          <w:p w14:paraId="7D43B25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291EAA2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187334B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tipoDocumento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1,</w:t>
            </w:r>
          </w:p>
          <w:p w14:paraId="16BA75C6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numeroDocumento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1111111111,</w:t>
            </w:r>
          </w:p>
          <w:p w14:paraId="0A44FB3C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"parentesco": "M",</w:t>
            </w:r>
          </w:p>
          <w:p w14:paraId="1366D92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"nombres":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Maria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 xml:space="preserve"> Camila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Perez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",</w:t>
            </w:r>
          </w:p>
          <w:p w14:paraId="6BA59B6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fechaNacimiento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"1900-10-29T04:56:16.000+00:00",</w:t>
            </w:r>
          </w:p>
          <w:p w14:paraId="4B47063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lastRenderedPageBreak/>
              <w:t xml:space="preserve">                    "sexo": "F",</w:t>
            </w:r>
          </w:p>
          <w:p w14:paraId="7EC689D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beneficiarioSalud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"S",</w:t>
            </w:r>
          </w:p>
          <w:p w14:paraId="21A36589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beneficiarioCompensacion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"N"</w:t>
            </w:r>
          </w:p>
          <w:p w14:paraId="147AFDA2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},</w:t>
            </w:r>
          </w:p>
          <w:p w14:paraId="4D60E08E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{</w:t>
            </w:r>
          </w:p>
          <w:p w14:paraId="189383FA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tipoDocumento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7,</w:t>
            </w:r>
          </w:p>
          <w:p w14:paraId="6E3ABFDF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numeroDocumento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5566666666,</w:t>
            </w:r>
          </w:p>
          <w:p w14:paraId="5EDFB4BD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"parentesco": "N",</w:t>
            </w:r>
          </w:p>
          <w:p w14:paraId="472591B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"nombres": "Camilo 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Perez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",</w:t>
            </w:r>
          </w:p>
          <w:p w14:paraId="07534E1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fechaNacimiento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"2023-03-14T05:00:00.000+00:00",</w:t>
            </w:r>
          </w:p>
          <w:p w14:paraId="21E81FA0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"sexo": "M",</w:t>
            </w:r>
          </w:p>
          <w:p w14:paraId="61121158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beneficiarioSalud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"N",</w:t>
            </w:r>
          </w:p>
          <w:p w14:paraId="0D303D1B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    "</w:t>
            </w:r>
            <w:proofErr w:type="spellStart"/>
            <w:r w:rsidRPr="000B3794">
              <w:rPr>
                <w:rFonts w:ascii="Arial" w:hAnsi="Arial" w:cs="Arial"/>
                <w:b/>
                <w:bCs/>
              </w:rPr>
              <w:t>beneficiarioCompensacion</w:t>
            </w:r>
            <w:proofErr w:type="spellEnd"/>
            <w:r w:rsidRPr="000B3794">
              <w:rPr>
                <w:rFonts w:ascii="Arial" w:hAnsi="Arial" w:cs="Arial"/>
                <w:b/>
                <w:bCs/>
              </w:rPr>
              <w:t>": "N"</w:t>
            </w:r>
          </w:p>
          <w:p w14:paraId="0EA4EA03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    }</w:t>
            </w:r>
          </w:p>
          <w:p w14:paraId="67B22737" w14:textId="77777777" w:rsidR="000B3794" w:rsidRPr="000B3794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    ]</w:t>
            </w:r>
          </w:p>
          <w:p w14:paraId="486DC678" w14:textId="389756AD" w:rsidR="00902FD5" w:rsidRPr="00921FC8" w:rsidRDefault="000B3794" w:rsidP="000B3794">
            <w:pPr>
              <w:rPr>
                <w:rFonts w:ascii="Arial" w:hAnsi="Arial" w:cs="Arial"/>
                <w:b/>
                <w:bCs/>
              </w:rPr>
            </w:pPr>
            <w:r w:rsidRPr="000B3794">
              <w:rPr>
                <w:rFonts w:ascii="Arial" w:hAnsi="Arial" w:cs="Arial"/>
                <w:b/>
                <w:bCs/>
              </w:rPr>
              <w:t xml:space="preserve">        }</w:t>
            </w:r>
          </w:p>
        </w:tc>
      </w:tr>
    </w:tbl>
    <w:p w14:paraId="2613B392" w14:textId="0F570F81" w:rsidR="00970885" w:rsidRDefault="00970885" w:rsidP="00D9696B">
      <w:pPr>
        <w:ind w:left="0"/>
        <w:rPr>
          <w:rFonts w:ascii="Roboto" w:hAnsi="Robot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D9696B" w:rsidRPr="00605F73" w14:paraId="58D50B7A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3C6DBC13" w14:textId="77777777" w:rsidR="00D9696B" w:rsidRPr="00455196" w:rsidRDefault="00D9696B" w:rsidP="00C52DCE">
            <w:pPr>
              <w:ind w:left="0"/>
              <w:rPr>
                <w:color w:val="0000FF"/>
                <w:u w:val="single"/>
                <w:lang w:val="es-CO"/>
              </w:rPr>
            </w:pPr>
            <w:r w:rsidRPr="00605F73">
              <w:rPr>
                <w:rFonts w:ascii="Arial" w:hAnsi="Arial" w:cs="Arial"/>
                <w:b/>
                <w:bCs/>
                <w:lang w:val="es-CO"/>
              </w:rPr>
              <w:t xml:space="preserve">GET    </w:t>
            </w:r>
            <w:hyperlink r:id="rId9" w:history="1">
              <w:r w:rsidRPr="00455196">
                <w:rPr>
                  <w:rStyle w:val="Hipervnculo"/>
                  <w:rFonts w:ascii="Arial" w:hAnsi="Arial" w:cs="Arial"/>
                  <w:b/>
                  <w:bCs/>
                  <w:lang w:val="es-CO"/>
                </w:rPr>
                <w:t>/</w:t>
              </w:r>
              <w:r w:rsidRPr="00455196">
                <w:rPr>
                  <w:rStyle w:val="Hipervnculo"/>
                </w:rPr>
                <w:t>solicitudes-talento/V1/</w:t>
              </w:r>
              <w:r w:rsidRPr="00455196">
                <w:rPr>
                  <w:rStyle w:val="Hipervnculo"/>
                  <w:lang w:val="es-CO"/>
                </w:rPr>
                <w:t>consultar-base</w:t>
              </w:r>
            </w:hyperlink>
          </w:p>
        </w:tc>
      </w:tr>
      <w:tr w:rsidR="00D9696B" w:rsidRPr="00921FC8" w14:paraId="55A72777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00263AB7" w14:textId="77777777" w:rsidR="00D9696B" w:rsidRPr="00921FC8" w:rsidRDefault="00D9696B" w:rsidP="00C52DCE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D9696B" w14:paraId="7ED3A82A" w14:textId="77777777" w:rsidTr="00C52DCE">
        <w:tc>
          <w:tcPr>
            <w:tcW w:w="4675" w:type="dxa"/>
            <w:shd w:val="clear" w:color="auto" w:fill="EEECE1" w:themeFill="background2"/>
          </w:tcPr>
          <w:p w14:paraId="08A1E7C9" w14:textId="77777777" w:rsidR="00D9696B" w:rsidRDefault="00D9696B" w:rsidP="00C52DCE">
            <w:pPr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921FC8">
              <w:rPr>
                <w:rFonts w:ascii="Arial" w:hAnsi="Arial" w:cs="Arial"/>
                <w:lang w:val="es-CO"/>
              </w:rPr>
              <w:t>Authorization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4645CCEE" w14:textId="77777777" w:rsidR="00D9696B" w:rsidRDefault="00D9696B" w:rsidP="00C52DCE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Inherit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auth from parent</w:t>
            </w:r>
          </w:p>
        </w:tc>
      </w:tr>
      <w:tr w:rsidR="00D9696B" w:rsidRPr="00921FC8" w14:paraId="3B524A44" w14:textId="77777777" w:rsidTr="00C52DCE">
        <w:tc>
          <w:tcPr>
            <w:tcW w:w="4675" w:type="dxa"/>
            <w:shd w:val="clear" w:color="auto" w:fill="EEECE1" w:themeFill="background2"/>
          </w:tcPr>
          <w:p w14:paraId="18E74E11" w14:textId="77777777" w:rsidR="00D9696B" w:rsidRPr="00921FC8" w:rsidRDefault="00D9696B" w:rsidP="00C52DC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4818" w:type="dxa"/>
            <w:shd w:val="clear" w:color="auto" w:fill="EEECE1" w:themeFill="background2"/>
          </w:tcPr>
          <w:p w14:paraId="7CAAB0EC" w14:textId="77777777" w:rsidR="00D9696B" w:rsidRPr="00921FC8" w:rsidRDefault="00D9696B" w:rsidP="00C52DCE">
            <w:pPr>
              <w:rPr>
                <w:rFonts w:ascii="Arial" w:hAnsi="Arial" w:cs="Arial"/>
              </w:rPr>
            </w:pPr>
            <w:proofErr w:type="spellStart"/>
            <w:r w:rsidRPr="00640D1C">
              <w:rPr>
                <w:rFonts w:ascii="Arial" w:hAnsi="Arial" w:cs="Arial"/>
              </w:rPr>
              <w:t>corantioquia-dev</w:t>
            </w:r>
            <w:proofErr w:type="spellEnd"/>
          </w:p>
        </w:tc>
      </w:tr>
      <w:tr w:rsidR="00D9696B" w:rsidRPr="00921FC8" w14:paraId="67996968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5EF7E858" w14:textId="77777777" w:rsidR="00D9696B" w:rsidRPr="00921FC8" w:rsidRDefault="00D9696B" w:rsidP="00C52DCE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21FC8">
              <w:rPr>
                <w:rFonts w:ascii="Arial" w:hAnsi="Arial" w:cs="Arial"/>
                <w:b/>
                <w:bCs/>
              </w:rPr>
              <w:t>Body</w:t>
            </w:r>
            <w:proofErr w:type="spellEnd"/>
            <w:r w:rsidRPr="00921FC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9696B" w:rsidRPr="00921FC8" w14:paraId="6EC3A1EC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036DBB23" w14:textId="77777777" w:rsidR="00D9696B" w:rsidRPr="00506F95" w:rsidRDefault="00D9696B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506F95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23B0E6F6" w14:textId="77777777" w:rsidR="00D9696B" w:rsidRPr="00506F95" w:rsidRDefault="00D9696B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506F95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506F95">
              <w:rPr>
                <w:rFonts w:ascii="Arial" w:hAnsi="Arial" w:cs="Arial"/>
                <w:b/>
                <w:bCs/>
                <w:lang w:val="es-CO"/>
              </w:rPr>
              <w:t>codigoTercero</w:t>
            </w:r>
            <w:proofErr w:type="spellEnd"/>
            <w:r w:rsidRPr="00506F95">
              <w:rPr>
                <w:rFonts w:ascii="Arial" w:hAnsi="Arial" w:cs="Arial"/>
                <w:b/>
                <w:bCs/>
                <w:lang w:val="es-CO"/>
              </w:rPr>
              <w:t>": 30314,</w:t>
            </w:r>
          </w:p>
          <w:p w14:paraId="54993C83" w14:textId="77777777" w:rsidR="00D9696B" w:rsidRPr="00506F95" w:rsidRDefault="00D9696B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506F95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506F95">
              <w:rPr>
                <w:rFonts w:ascii="Arial" w:hAnsi="Arial" w:cs="Arial"/>
                <w:b/>
                <w:bCs/>
                <w:lang w:val="es-CO"/>
              </w:rPr>
              <w:t>telefono</w:t>
            </w:r>
            <w:proofErr w:type="spellEnd"/>
            <w:r w:rsidRPr="00506F95">
              <w:rPr>
                <w:rFonts w:ascii="Arial" w:hAnsi="Arial" w:cs="Arial"/>
                <w:b/>
                <w:bCs/>
                <w:lang w:val="es-CO"/>
              </w:rPr>
              <w:t>": "604888999",</w:t>
            </w:r>
          </w:p>
          <w:p w14:paraId="15B362EE" w14:textId="77777777" w:rsidR="00D9696B" w:rsidRPr="00506F95" w:rsidRDefault="00D9696B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506F95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506F95">
              <w:rPr>
                <w:rFonts w:ascii="Arial" w:hAnsi="Arial" w:cs="Arial"/>
                <w:b/>
                <w:bCs/>
                <w:lang w:val="es-CO"/>
              </w:rPr>
              <w:t>direccion</w:t>
            </w:r>
            <w:proofErr w:type="spellEnd"/>
            <w:r w:rsidRPr="00506F95">
              <w:rPr>
                <w:rFonts w:ascii="Arial" w:hAnsi="Arial" w:cs="Arial"/>
                <w:b/>
                <w:bCs/>
                <w:lang w:val="es-CO"/>
              </w:rPr>
              <w:t xml:space="preserve">": "calle </w:t>
            </w:r>
            <w:r>
              <w:rPr>
                <w:rFonts w:ascii="Arial" w:hAnsi="Arial" w:cs="Arial"/>
                <w:b/>
                <w:bCs/>
                <w:lang w:val="es-CO"/>
              </w:rPr>
              <w:t>6#</w:t>
            </w:r>
            <w:r>
              <w:rPr>
                <w:rFonts w:ascii="Arial" w:hAnsi="Arial" w:cs="Arial"/>
                <w:b/>
                <w:bCs/>
              </w:rPr>
              <w:t xml:space="preserve"> 13-89</w:t>
            </w:r>
            <w:r w:rsidRPr="00506F95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1DE7092C" w14:textId="77777777" w:rsidR="00D9696B" w:rsidRPr="00506F95" w:rsidRDefault="00D9696B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506F95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506F95">
              <w:rPr>
                <w:rFonts w:ascii="Arial" w:hAnsi="Arial" w:cs="Arial"/>
                <w:b/>
                <w:bCs/>
                <w:lang w:val="es-CO"/>
              </w:rPr>
              <w:t>codigoCiudad</w:t>
            </w:r>
            <w:proofErr w:type="spellEnd"/>
            <w:r w:rsidRPr="00506F95">
              <w:rPr>
                <w:rFonts w:ascii="Arial" w:hAnsi="Arial" w:cs="Arial"/>
                <w:b/>
                <w:bCs/>
                <w:lang w:val="es-CO"/>
              </w:rPr>
              <w:t>": 1300</w:t>
            </w:r>
          </w:p>
          <w:p w14:paraId="4357A61D" w14:textId="77777777" w:rsidR="00D9696B" w:rsidRPr="00506F95" w:rsidRDefault="00D9696B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506F95">
              <w:rPr>
                <w:rFonts w:ascii="Arial" w:hAnsi="Arial" w:cs="Arial"/>
                <w:b/>
                <w:bCs/>
                <w:lang w:val="es-CO"/>
              </w:rPr>
              <w:t>        }</w:t>
            </w:r>
          </w:p>
          <w:p w14:paraId="148C8B2B" w14:textId="77777777" w:rsidR="00D9696B" w:rsidRPr="00921FC8" w:rsidRDefault="00D9696B" w:rsidP="00C52DC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77E3DF" w14:textId="77777777" w:rsidR="00D9696B" w:rsidRDefault="00D9696B" w:rsidP="00D9696B">
      <w:pPr>
        <w:ind w:left="0"/>
        <w:rPr>
          <w:rFonts w:ascii="Roboto" w:hAnsi="Roboto"/>
        </w:rPr>
      </w:pPr>
    </w:p>
    <w:p w14:paraId="2B43DAC0" w14:textId="77777777" w:rsidR="00D9696B" w:rsidRDefault="00D9696B" w:rsidP="00D9696B">
      <w:pPr>
        <w:ind w:left="0"/>
        <w:rPr>
          <w:rFonts w:ascii="Roboto" w:hAnsi="Roboto"/>
        </w:rPr>
      </w:pPr>
    </w:p>
    <w:p w14:paraId="5AC15A4C" w14:textId="77777777" w:rsidR="00D9696B" w:rsidRDefault="00D9696B" w:rsidP="00D9696B">
      <w:pPr>
        <w:ind w:left="0"/>
        <w:rPr>
          <w:rFonts w:ascii="Roboto" w:hAnsi="Roboto"/>
        </w:rPr>
      </w:pPr>
    </w:p>
    <w:p w14:paraId="34867194" w14:textId="77777777" w:rsidR="00D9696B" w:rsidRDefault="00D9696B" w:rsidP="00D9696B">
      <w:pPr>
        <w:ind w:left="0"/>
        <w:rPr>
          <w:rFonts w:ascii="Roboto" w:hAnsi="Roboto"/>
        </w:rPr>
      </w:pPr>
    </w:p>
    <w:p w14:paraId="75C9C829" w14:textId="77777777" w:rsidR="00D9696B" w:rsidRDefault="00D9696B" w:rsidP="00D9696B">
      <w:pPr>
        <w:ind w:left="0"/>
        <w:rPr>
          <w:rFonts w:ascii="Roboto" w:hAnsi="Roboto"/>
        </w:rPr>
      </w:pPr>
    </w:p>
    <w:p w14:paraId="750924DB" w14:textId="77777777" w:rsidR="00D9696B" w:rsidRDefault="00D9696B" w:rsidP="00D9696B">
      <w:pPr>
        <w:ind w:left="0"/>
        <w:rPr>
          <w:rFonts w:ascii="Roboto" w:hAnsi="Roboto"/>
        </w:rPr>
      </w:pPr>
    </w:p>
    <w:p w14:paraId="4884D0ED" w14:textId="77777777" w:rsidR="00D9696B" w:rsidRDefault="00D9696B" w:rsidP="00D9696B">
      <w:pPr>
        <w:ind w:left="0"/>
        <w:rPr>
          <w:rFonts w:ascii="Roboto" w:hAnsi="Roboto"/>
        </w:rPr>
      </w:pPr>
    </w:p>
    <w:p w14:paraId="59EBC4E4" w14:textId="77777777" w:rsidR="00D9696B" w:rsidRDefault="00D9696B" w:rsidP="00D9696B">
      <w:pPr>
        <w:ind w:left="0"/>
        <w:rPr>
          <w:rFonts w:ascii="Roboto" w:hAnsi="Roboto"/>
        </w:rPr>
      </w:pPr>
    </w:p>
    <w:p w14:paraId="5B368EB5" w14:textId="77777777" w:rsidR="00D9696B" w:rsidRDefault="00D9696B" w:rsidP="00D9696B">
      <w:pPr>
        <w:ind w:left="0"/>
        <w:rPr>
          <w:rFonts w:ascii="Roboto" w:hAnsi="Roboto"/>
        </w:rPr>
      </w:pPr>
    </w:p>
    <w:p w14:paraId="3EB2073C" w14:textId="77777777" w:rsidR="00D9696B" w:rsidRDefault="00D9696B" w:rsidP="00D9696B">
      <w:pPr>
        <w:ind w:left="0"/>
        <w:rPr>
          <w:rFonts w:ascii="Roboto" w:hAnsi="Roboto"/>
        </w:rPr>
      </w:pPr>
    </w:p>
    <w:p w14:paraId="12A310DF" w14:textId="77777777" w:rsidR="00D9696B" w:rsidRDefault="00D9696B" w:rsidP="00D9696B">
      <w:pPr>
        <w:ind w:left="0"/>
        <w:rPr>
          <w:rFonts w:ascii="Roboto" w:hAnsi="Roboto"/>
        </w:rPr>
      </w:pPr>
    </w:p>
    <w:p w14:paraId="4A0EED5B" w14:textId="77777777" w:rsidR="00D9696B" w:rsidRDefault="00D9696B" w:rsidP="00D9696B">
      <w:pPr>
        <w:ind w:left="0"/>
        <w:rPr>
          <w:rFonts w:ascii="Roboto" w:hAnsi="Roboto"/>
        </w:rPr>
      </w:pPr>
    </w:p>
    <w:p w14:paraId="5F912E1B" w14:textId="77777777" w:rsidR="00D9696B" w:rsidRDefault="00D9696B" w:rsidP="00D9696B">
      <w:pPr>
        <w:ind w:left="0"/>
        <w:rPr>
          <w:rFonts w:ascii="Roboto" w:hAnsi="Roboto"/>
        </w:rPr>
      </w:pPr>
    </w:p>
    <w:p w14:paraId="7D707302" w14:textId="77777777" w:rsidR="00D9696B" w:rsidRDefault="00D9696B" w:rsidP="00D9696B">
      <w:pPr>
        <w:ind w:left="0"/>
        <w:rPr>
          <w:rFonts w:ascii="Roboto" w:hAnsi="Roboto"/>
        </w:rPr>
      </w:pPr>
    </w:p>
    <w:p w14:paraId="69B81187" w14:textId="77777777" w:rsidR="00902FD5" w:rsidRP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902FD5">
        <w:rPr>
          <w:rFonts w:ascii="Arial" w:hAnsi="Arial" w:cs="Arial"/>
          <w:b/>
          <w:bCs/>
          <w:u w:val="single"/>
          <w:lang w:val="es-CO"/>
        </w:rPr>
        <w:lastRenderedPageBreak/>
        <w:t xml:space="preserve">Esta </w:t>
      </w:r>
      <w:r w:rsidRPr="00902FD5">
        <w:rPr>
          <w:rFonts w:ascii="Arial" w:hAnsi="Arial" w:cs="Arial"/>
          <w:b/>
          <w:bCs/>
          <w:u w:val="single"/>
        </w:rPr>
        <w:t>petición tendrá</w:t>
      </w:r>
      <w:r w:rsidRPr="00902FD5">
        <w:rPr>
          <w:rFonts w:ascii="Arial" w:hAnsi="Arial" w:cs="Arial"/>
          <w:b/>
          <w:bCs/>
          <w:u w:val="single"/>
          <w:lang w:val="es-CO"/>
        </w:rPr>
        <w:t xml:space="preserve"> los siguientes retornos</w:t>
      </w:r>
      <w:r w:rsidRPr="00902FD5">
        <w:rPr>
          <w:rFonts w:ascii="Arial" w:hAnsi="Arial" w:cs="Arial"/>
          <w:b/>
          <w:bCs/>
          <w:u w:val="single"/>
        </w:rPr>
        <w:t>:</w:t>
      </w:r>
    </w:p>
    <w:p w14:paraId="48BF93E6" w14:textId="77777777" w:rsidR="00902FD5" w:rsidRDefault="00902FD5" w:rsidP="00902FD5">
      <w:pPr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96"/>
      </w:tblGrid>
      <w:tr w:rsidR="00902FD5" w14:paraId="29B7ACF3" w14:textId="77777777" w:rsidTr="00387322">
        <w:tc>
          <w:tcPr>
            <w:tcW w:w="4675" w:type="dxa"/>
            <w:shd w:val="clear" w:color="auto" w:fill="EEECE1" w:themeFill="background2"/>
          </w:tcPr>
          <w:p w14:paraId="558544E1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4675" w:type="dxa"/>
            <w:shd w:val="clear" w:color="auto" w:fill="EEECE1" w:themeFill="background2"/>
          </w:tcPr>
          <w:p w14:paraId="74B04799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902FD5" w14:paraId="61783933" w14:textId="77777777" w:rsidTr="00387322">
        <w:tc>
          <w:tcPr>
            <w:tcW w:w="4675" w:type="dxa"/>
            <w:shd w:val="clear" w:color="auto" w:fill="EEECE1" w:themeFill="background2"/>
          </w:tcPr>
          <w:p w14:paraId="06729D34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675" w:type="dxa"/>
            <w:shd w:val="clear" w:color="auto" w:fill="EEECE1" w:themeFill="background2"/>
          </w:tcPr>
          <w:p w14:paraId="1B5E2FAF" w14:textId="77777777" w:rsidR="002900A6" w:rsidRPr="002900A6" w:rsidRDefault="002900A6" w:rsidP="002900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>{</w:t>
            </w:r>
          </w:p>
          <w:p w14:paraId="075810EA" w14:textId="77777777" w:rsidR="002900A6" w:rsidRPr="002900A6" w:rsidRDefault="002900A6" w:rsidP="002900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"response</w:t>
            </w:r>
            <w:proofErr w:type="gramStart"/>
            <w:r w:rsidRPr="002900A6">
              <w:rPr>
                <w:rFonts w:ascii="Arial" w:hAnsi="Arial" w:cs="Arial"/>
                <w:b/>
                <w:bCs/>
                <w:lang w:val="en-US"/>
              </w:rPr>
              <w:t>": {</w:t>
            </w:r>
            <w:proofErr w:type="gramEnd"/>
          </w:p>
          <w:p w14:paraId="588D874C" w14:textId="77777777" w:rsidR="002900A6" w:rsidRPr="002900A6" w:rsidRDefault="002900A6" w:rsidP="002900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    "length": 1,</w:t>
            </w:r>
          </w:p>
          <w:p w14:paraId="488C417B" w14:textId="77777777" w:rsidR="002900A6" w:rsidRPr="002900A6" w:rsidRDefault="002900A6" w:rsidP="002900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    "</w:t>
            </w:r>
            <w:proofErr w:type="spellStart"/>
            <w:r w:rsidRPr="002900A6">
              <w:rPr>
                <w:rFonts w:ascii="Arial" w:hAnsi="Arial" w:cs="Arial"/>
                <w:b/>
                <w:bCs/>
                <w:lang w:val="en-US"/>
              </w:rPr>
              <w:t>statusCode</w:t>
            </w:r>
            <w:proofErr w:type="spellEnd"/>
            <w:r w:rsidRPr="002900A6">
              <w:rPr>
                <w:rFonts w:ascii="Arial" w:hAnsi="Arial" w:cs="Arial"/>
                <w:b/>
                <w:bCs/>
                <w:lang w:val="en-US"/>
              </w:rPr>
              <w:t>": 0,</w:t>
            </w:r>
          </w:p>
          <w:p w14:paraId="1898A8DD" w14:textId="50567FA1" w:rsidR="00902FD5" w:rsidRDefault="002900A6" w:rsidP="002900A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    "body": </w:t>
            </w:r>
            <w:proofErr w:type="gramStart"/>
            <w:r w:rsidRPr="002900A6">
              <w:rPr>
                <w:rFonts w:ascii="Arial" w:hAnsi="Arial" w:cs="Arial"/>
                <w:b/>
                <w:bCs/>
                <w:lang w:val="en-US"/>
              </w:rPr>
              <w:t>{</w:t>
            </w: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}</w:t>
            </w:r>
            <w:proofErr w:type="gramEnd"/>
          </w:p>
          <w:p w14:paraId="2414BF6A" w14:textId="46B6D0BD" w:rsidR="00C8704B" w:rsidRDefault="00C8704B" w:rsidP="002900A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}</w:t>
            </w:r>
          </w:p>
          <w:p w14:paraId="30FC7DF0" w14:textId="2B4F8702" w:rsidR="002900A6" w:rsidRPr="00C8704B" w:rsidRDefault="00C8704B" w:rsidP="002900A6">
            <w:pPr>
              <w:rPr>
                <w:rFonts w:ascii="Arial" w:hAnsi="Arial" w:cs="Arial"/>
                <w:b/>
                <w:bCs/>
              </w:rPr>
            </w:pPr>
            <w:r w:rsidRPr="00C8704B">
              <w:rPr>
                <w:rFonts w:ascii="Arial" w:hAnsi="Arial" w:cs="Arial"/>
                <w:b/>
                <w:bCs/>
                <w:lang w:val="en-US"/>
              </w:rPr>
              <w:t>}</w:t>
            </w:r>
          </w:p>
        </w:tc>
      </w:tr>
      <w:tr w:rsidR="00902FD5" w14:paraId="6BDECB25" w14:textId="77777777" w:rsidTr="00387322">
        <w:tc>
          <w:tcPr>
            <w:tcW w:w="4675" w:type="dxa"/>
            <w:shd w:val="clear" w:color="auto" w:fill="EEECE1" w:themeFill="background2"/>
          </w:tcPr>
          <w:p w14:paraId="5C3751A3" w14:textId="7DB435D2" w:rsidR="00902FD5" w:rsidRDefault="00902FD5" w:rsidP="00387322">
            <w:pPr>
              <w:rPr>
                <w:rFonts w:ascii="Arial" w:hAnsi="Arial" w:cs="Arial"/>
              </w:rPr>
            </w:pPr>
            <w:r w:rsidRPr="00405128">
              <w:rPr>
                <w:rFonts w:ascii="Arial" w:hAnsi="Arial" w:cs="Arial"/>
              </w:rPr>
              <w:t>500</w:t>
            </w:r>
          </w:p>
        </w:tc>
        <w:tc>
          <w:tcPr>
            <w:tcW w:w="4675" w:type="dxa"/>
            <w:shd w:val="clear" w:color="auto" w:fill="EEECE1" w:themeFill="background2"/>
          </w:tcPr>
          <w:p w14:paraId="09CDFA2E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{</w:t>
            </w:r>
          </w:p>
          <w:p w14:paraId="3E0365B1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"status": "INTERNAL_SERVER_ERROR",</w:t>
            </w:r>
          </w:p>
          <w:p w14:paraId="23610CDF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</w:t>
            </w:r>
            <w:proofErr w:type="spellStart"/>
            <w:r w:rsidRPr="002136FB">
              <w:rPr>
                <w:rFonts w:ascii="Arial" w:hAnsi="Arial" w:cs="Arial"/>
                <w:b/>
                <w:bCs/>
                <w:lang w:val="en-US"/>
              </w:rPr>
              <w:t>statusCode</w:t>
            </w:r>
            <w:proofErr w:type="spellEnd"/>
            <w:r w:rsidRPr="002136FB">
              <w:rPr>
                <w:rFonts w:ascii="Arial" w:hAnsi="Arial" w:cs="Arial"/>
                <w:b/>
                <w:bCs/>
                <w:lang w:val="en-US"/>
              </w:rPr>
              <w:t>": 0,</w:t>
            </w:r>
          </w:p>
          <w:p w14:paraId="5D378B1F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 xml:space="preserve">    </w:t>
            </w:r>
            <w:r w:rsidRPr="002136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2136FB">
              <w:rPr>
                <w:rFonts w:ascii="Arial" w:hAnsi="Arial" w:cs="Arial"/>
                <w:b/>
                <w:bCs/>
                <w:lang w:val="es-CO"/>
              </w:rPr>
              <w:t>message</w:t>
            </w:r>
            <w:proofErr w:type="spellEnd"/>
            <w:r w:rsidRPr="002136FB">
              <w:rPr>
                <w:rFonts w:ascii="Arial" w:hAnsi="Arial" w:cs="Arial"/>
                <w:b/>
                <w:bCs/>
                <w:lang w:val="es-CO"/>
              </w:rPr>
              <w:t>": "No se encontraron datos personales para el código de tercero: 3031466666",</w:t>
            </w:r>
          </w:p>
          <w:p w14:paraId="36E1025F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s-CO"/>
              </w:rPr>
              <w:t xml:space="preserve">    </w:t>
            </w:r>
            <w:r w:rsidRPr="002136FB">
              <w:rPr>
                <w:rFonts w:ascii="Arial" w:hAnsi="Arial" w:cs="Arial"/>
                <w:b/>
                <w:bCs/>
                <w:lang w:val="en-US"/>
              </w:rPr>
              <w:t>"errors": [</w:t>
            </w:r>
          </w:p>
          <w:p w14:paraId="7124D5BE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    "</w:t>
            </w:r>
            <w:proofErr w:type="gramStart"/>
            <w:r w:rsidRPr="002136FB">
              <w:rPr>
                <w:rFonts w:ascii="Arial" w:hAnsi="Arial" w:cs="Arial"/>
                <w:b/>
                <w:bCs/>
                <w:lang w:val="en-US"/>
              </w:rPr>
              <w:t>error</w:t>
            </w:r>
            <w:proofErr w:type="gramEnd"/>
            <w:r w:rsidRPr="002136FB">
              <w:rPr>
                <w:rFonts w:ascii="Arial" w:hAnsi="Arial" w:cs="Arial"/>
                <w:b/>
                <w:bCs/>
                <w:lang w:val="en-US"/>
              </w:rPr>
              <w:t xml:space="preserve"> occurred"</w:t>
            </w:r>
          </w:p>
          <w:p w14:paraId="2D28D50F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],</w:t>
            </w:r>
          </w:p>
          <w:p w14:paraId="12825DD2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"solutions": [</w:t>
            </w:r>
          </w:p>
          <w:p w14:paraId="2E55EBB3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    ""</w:t>
            </w:r>
          </w:p>
          <w:p w14:paraId="31400486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],</w:t>
            </w:r>
          </w:p>
          <w:p w14:paraId="7FFA61FE" w14:textId="77777777" w:rsidR="002136FB" w:rsidRPr="002136FB" w:rsidRDefault="002136FB" w:rsidP="00213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</w:t>
            </w:r>
            <w:proofErr w:type="spellStart"/>
            <w:r w:rsidRPr="002136FB">
              <w:rPr>
                <w:rFonts w:ascii="Arial" w:hAnsi="Arial" w:cs="Arial"/>
                <w:b/>
                <w:bCs/>
                <w:lang w:val="en-US"/>
              </w:rPr>
              <w:t>logProcess</w:t>
            </w:r>
            <w:proofErr w:type="spellEnd"/>
            <w:r w:rsidRPr="002136FB">
              <w:rPr>
                <w:rFonts w:ascii="Arial" w:hAnsi="Arial" w:cs="Arial"/>
                <w:b/>
                <w:bCs/>
                <w:lang w:val="en-US"/>
              </w:rPr>
              <w:t>": ""</w:t>
            </w:r>
          </w:p>
          <w:p w14:paraId="250FD804" w14:textId="31103D49" w:rsidR="00902FD5" w:rsidRPr="006B47BA" w:rsidRDefault="002136FB" w:rsidP="006B47BA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2136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</w:tc>
      </w:tr>
    </w:tbl>
    <w:p w14:paraId="104185B4" w14:textId="77777777" w:rsidR="00E54AEC" w:rsidRDefault="00E54AEC" w:rsidP="00902FD5">
      <w:pPr>
        <w:ind w:left="0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0767E1" w:rsidRPr="00605F73" w14:paraId="4D9D62CF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679B5875" w14:textId="5B75FC21" w:rsidR="000767E1" w:rsidRPr="00455196" w:rsidRDefault="000767E1" w:rsidP="00C52DCE">
            <w:pPr>
              <w:ind w:left="0"/>
              <w:rPr>
                <w:color w:val="0000FF"/>
                <w:u w:val="single"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</w:t>
            </w:r>
            <w:r>
              <w:rPr>
                <w:rFonts w:ascii="Arial" w:hAnsi="Arial" w:cs="Arial"/>
                <w:b/>
                <w:bCs/>
              </w:rPr>
              <w:t>UT</w:t>
            </w:r>
            <w:r w:rsidRPr="00605F73">
              <w:rPr>
                <w:rFonts w:ascii="Arial" w:hAnsi="Arial" w:cs="Arial"/>
                <w:b/>
                <w:bCs/>
                <w:lang w:val="es-CO"/>
              </w:rPr>
              <w:t xml:space="preserve">   </w:t>
            </w:r>
            <w:hyperlink r:id="rId10" w:history="1">
              <w:r w:rsidRPr="00267C68">
                <w:rPr>
                  <w:rStyle w:val="Hipervnculo"/>
                  <w:rFonts w:ascii="Arial" w:hAnsi="Arial" w:cs="Arial"/>
                  <w:b/>
                  <w:bCs/>
                  <w:lang w:val="es-CO"/>
                </w:rPr>
                <w:t>/</w:t>
              </w:r>
              <w:r w:rsidRPr="00267C68">
                <w:rPr>
                  <w:rStyle w:val="Hipervnculo"/>
                </w:rPr>
                <w:t>solicitudes-talento/V1/</w:t>
              </w:r>
              <w:r w:rsidR="00267C68" w:rsidRPr="00267C68">
                <w:rPr>
                  <w:rStyle w:val="Hipervnculo"/>
                </w:rPr>
                <w:t>actualizar-solicitud-base</w:t>
              </w:r>
            </w:hyperlink>
          </w:p>
        </w:tc>
      </w:tr>
      <w:tr w:rsidR="000767E1" w:rsidRPr="00921FC8" w14:paraId="3ED0319D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29E48507" w14:textId="77777777" w:rsidR="000767E1" w:rsidRPr="00921FC8" w:rsidRDefault="000767E1" w:rsidP="00C52DCE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0767E1" w14:paraId="7B54C0E6" w14:textId="77777777" w:rsidTr="00C52DCE">
        <w:tc>
          <w:tcPr>
            <w:tcW w:w="4675" w:type="dxa"/>
            <w:shd w:val="clear" w:color="auto" w:fill="EEECE1" w:themeFill="background2"/>
          </w:tcPr>
          <w:p w14:paraId="540C263B" w14:textId="77777777" w:rsidR="000767E1" w:rsidRDefault="000767E1" w:rsidP="00C52DCE">
            <w:pPr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921FC8">
              <w:rPr>
                <w:rFonts w:ascii="Arial" w:hAnsi="Arial" w:cs="Arial"/>
                <w:lang w:val="es-CO"/>
              </w:rPr>
              <w:t>Authorization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7123893C" w14:textId="77777777" w:rsidR="000767E1" w:rsidRDefault="000767E1" w:rsidP="00C52DCE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Inherit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auth from parent</w:t>
            </w:r>
          </w:p>
        </w:tc>
      </w:tr>
      <w:tr w:rsidR="000767E1" w:rsidRPr="00921FC8" w14:paraId="421D8EC2" w14:textId="77777777" w:rsidTr="00C52DCE">
        <w:tc>
          <w:tcPr>
            <w:tcW w:w="4675" w:type="dxa"/>
            <w:shd w:val="clear" w:color="auto" w:fill="EEECE1" w:themeFill="background2"/>
          </w:tcPr>
          <w:p w14:paraId="7D792C5D" w14:textId="77777777" w:rsidR="000767E1" w:rsidRPr="00921FC8" w:rsidRDefault="000767E1" w:rsidP="00C52DC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4818" w:type="dxa"/>
            <w:shd w:val="clear" w:color="auto" w:fill="EEECE1" w:themeFill="background2"/>
          </w:tcPr>
          <w:p w14:paraId="2CA7F2E2" w14:textId="77777777" w:rsidR="000767E1" w:rsidRPr="00921FC8" w:rsidRDefault="000767E1" w:rsidP="00C52DCE">
            <w:pPr>
              <w:rPr>
                <w:rFonts w:ascii="Arial" w:hAnsi="Arial" w:cs="Arial"/>
              </w:rPr>
            </w:pPr>
            <w:proofErr w:type="spellStart"/>
            <w:r w:rsidRPr="00640D1C">
              <w:rPr>
                <w:rFonts w:ascii="Arial" w:hAnsi="Arial" w:cs="Arial"/>
              </w:rPr>
              <w:t>corantioquia-dev</w:t>
            </w:r>
            <w:proofErr w:type="spellEnd"/>
          </w:p>
        </w:tc>
      </w:tr>
      <w:tr w:rsidR="00AA3CC8" w:rsidRPr="00921FC8" w14:paraId="1B1540A4" w14:textId="77777777" w:rsidTr="00C52DCE">
        <w:tc>
          <w:tcPr>
            <w:tcW w:w="4675" w:type="dxa"/>
            <w:shd w:val="clear" w:color="auto" w:fill="EEECE1" w:themeFill="background2"/>
          </w:tcPr>
          <w:p w14:paraId="7E61E275" w14:textId="1799DEF4" w:rsidR="00AA3CC8" w:rsidRDefault="00AA3CC8" w:rsidP="00C52DC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Body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0C39A901" w14:textId="15BB1DCD" w:rsidR="00AA3CC8" w:rsidRPr="00640D1C" w:rsidRDefault="000E08EF" w:rsidP="00C52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A3CC8">
              <w:rPr>
                <w:rFonts w:ascii="Arial" w:hAnsi="Arial" w:cs="Arial"/>
              </w:rPr>
              <w:t>aw</w:t>
            </w:r>
            <w:r>
              <w:rPr>
                <w:rFonts w:ascii="Arial" w:hAnsi="Arial" w:cs="Arial"/>
              </w:rPr>
              <w:t xml:space="preserve"> /JSON</w:t>
            </w:r>
          </w:p>
        </w:tc>
      </w:tr>
      <w:tr w:rsidR="00267C68" w:rsidRPr="00921FC8" w14:paraId="739F05BC" w14:textId="77777777" w:rsidTr="00C52DCE">
        <w:tc>
          <w:tcPr>
            <w:tcW w:w="4675" w:type="dxa"/>
            <w:shd w:val="clear" w:color="auto" w:fill="EEECE1" w:themeFill="background2"/>
          </w:tcPr>
          <w:p w14:paraId="3D103160" w14:textId="66C17CB0" w:rsidR="00267C68" w:rsidRDefault="00434F86" w:rsidP="00C52DC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Query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Params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31430837" w14:textId="54E6CBBA" w:rsidR="00267C68" w:rsidRDefault="00434F86" w:rsidP="00C52D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codigoTercero</w:t>
            </w:r>
            <w:proofErr w:type="spellEnd"/>
          </w:p>
        </w:tc>
      </w:tr>
      <w:tr w:rsidR="000767E1" w:rsidRPr="00921FC8" w14:paraId="610CBC16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02FA8D56" w14:textId="720366C3" w:rsidR="000767E1" w:rsidRPr="00921FC8" w:rsidRDefault="000767E1" w:rsidP="00C52DCE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21FC8">
              <w:rPr>
                <w:rFonts w:ascii="Arial" w:hAnsi="Arial" w:cs="Arial"/>
                <w:b/>
                <w:bCs/>
              </w:rPr>
              <w:t>Body</w:t>
            </w:r>
            <w:proofErr w:type="spellEnd"/>
            <w:r w:rsidR="006B47BA">
              <w:rPr>
                <w:rFonts w:ascii="Arial" w:hAnsi="Arial" w:cs="Arial"/>
                <w:b/>
                <w:bCs/>
              </w:rPr>
              <w:t xml:space="preserve"> (1 o varios campos respectivamente)</w:t>
            </w:r>
          </w:p>
        </w:tc>
      </w:tr>
      <w:tr w:rsidR="000767E1" w:rsidRPr="00921FC8" w14:paraId="7023E787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2B034CA9" w14:textId="77777777" w:rsidR="000E08EF" w:rsidRPr="000E08EF" w:rsidRDefault="000E08EF" w:rsidP="000E08EF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0E08EF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38A0AC0D" w14:textId="77777777" w:rsidR="000E08EF" w:rsidRPr="000E08EF" w:rsidRDefault="000E08EF" w:rsidP="000E08EF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0E08EF">
              <w:rPr>
                <w:rFonts w:ascii="Arial" w:hAnsi="Arial" w:cs="Arial"/>
                <w:b/>
                <w:bCs/>
                <w:lang w:val="es-CO"/>
              </w:rPr>
              <w:t>    "</w:t>
            </w:r>
            <w:proofErr w:type="spellStart"/>
            <w:r w:rsidRPr="000E08EF">
              <w:rPr>
                <w:rFonts w:ascii="Arial" w:hAnsi="Arial" w:cs="Arial"/>
                <w:b/>
                <w:bCs/>
                <w:lang w:val="es-CO"/>
              </w:rPr>
              <w:t>direccion</w:t>
            </w:r>
            <w:proofErr w:type="spellEnd"/>
            <w:r w:rsidRPr="000E08EF">
              <w:rPr>
                <w:rFonts w:ascii="Arial" w:hAnsi="Arial" w:cs="Arial"/>
                <w:b/>
                <w:bCs/>
                <w:lang w:val="es-CO"/>
              </w:rPr>
              <w:t>": "Calle prueba 4000"</w:t>
            </w:r>
          </w:p>
          <w:p w14:paraId="18AE41ED" w14:textId="28F63AFA" w:rsidR="000767E1" w:rsidRPr="003C5C1F" w:rsidRDefault="000E08EF" w:rsidP="003C5C1F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0E08EF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</w:tc>
      </w:tr>
      <w:tr w:rsidR="00727631" w:rsidRPr="00921FC8" w14:paraId="21C3885F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101EADE9" w14:textId="77777777" w:rsidR="006B47BA" w:rsidRPr="006B47BA" w:rsidRDefault="006B47BA" w:rsidP="006B47BA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47BA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04027DDE" w14:textId="77777777" w:rsidR="006B47BA" w:rsidRPr="006B47BA" w:rsidRDefault="006B47BA" w:rsidP="006B47BA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47BA">
              <w:rPr>
                <w:rFonts w:ascii="Arial" w:hAnsi="Arial" w:cs="Arial"/>
                <w:b/>
                <w:bCs/>
                <w:lang w:val="es-CO"/>
              </w:rPr>
              <w:t>  "</w:t>
            </w:r>
            <w:proofErr w:type="spellStart"/>
            <w:r w:rsidRPr="006B47BA">
              <w:rPr>
                <w:rFonts w:ascii="Arial" w:hAnsi="Arial" w:cs="Arial"/>
                <w:b/>
                <w:bCs/>
                <w:lang w:val="es-CO"/>
              </w:rPr>
              <w:t>telefono</w:t>
            </w:r>
            <w:proofErr w:type="spellEnd"/>
            <w:r w:rsidRPr="006B47BA">
              <w:rPr>
                <w:rFonts w:ascii="Arial" w:hAnsi="Arial" w:cs="Arial"/>
                <w:b/>
                <w:bCs/>
                <w:lang w:val="es-CO"/>
              </w:rPr>
              <w:t>": "604888999",</w:t>
            </w:r>
          </w:p>
          <w:p w14:paraId="6EA3664B" w14:textId="77777777" w:rsidR="006B47BA" w:rsidRPr="006B47BA" w:rsidRDefault="006B47BA" w:rsidP="006B47BA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47BA">
              <w:rPr>
                <w:rFonts w:ascii="Arial" w:hAnsi="Arial" w:cs="Arial"/>
                <w:b/>
                <w:bCs/>
                <w:lang w:val="es-CO"/>
              </w:rPr>
              <w:t>  "</w:t>
            </w:r>
            <w:proofErr w:type="spellStart"/>
            <w:r w:rsidRPr="006B47BA">
              <w:rPr>
                <w:rFonts w:ascii="Arial" w:hAnsi="Arial" w:cs="Arial"/>
                <w:b/>
                <w:bCs/>
                <w:lang w:val="es-CO"/>
              </w:rPr>
              <w:t>direccion</w:t>
            </w:r>
            <w:proofErr w:type="spellEnd"/>
            <w:r w:rsidRPr="006B47BA">
              <w:rPr>
                <w:rFonts w:ascii="Arial" w:hAnsi="Arial" w:cs="Arial"/>
                <w:b/>
                <w:bCs/>
                <w:lang w:val="es-CO"/>
              </w:rPr>
              <w:t>": "Calle prueba 5000",</w:t>
            </w:r>
          </w:p>
          <w:p w14:paraId="0D983160" w14:textId="77777777" w:rsidR="006B47BA" w:rsidRPr="006B47BA" w:rsidRDefault="006B47BA" w:rsidP="006B47BA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47BA">
              <w:rPr>
                <w:rFonts w:ascii="Arial" w:hAnsi="Arial" w:cs="Arial"/>
                <w:b/>
                <w:bCs/>
                <w:lang w:val="es-CO"/>
              </w:rPr>
              <w:t>  "</w:t>
            </w:r>
            <w:proofErr w:type="spellStart"/>
            <w:r w:rsidRPr="006B47BA">
              <w:rPr>
                <w:rFonts w:ascii="Arial" w:hAnsi="Arial" w:cs="Arial"/>
                <w:b/>
                <w:bCs/>
                <w:lang w:val="es-CO"/>
              </w:rPr>
              <w:t>codigoCiudad</w:t>
            </w:r>
            <w:proofErr w:type="spellEnd"/>
            <w:r w:rsidRPr="006B47BA">
              <w:rPr>
                <w:rFonts w:ascii="Arial" w:hAnsi="Arial" w:cs="Arial"/>
                <w:b/>
                <w:bCs/>
                <w:lang w:val="es-CO"/>
              </w:rPr>
              <w:t>": 1300</w:t>
            </w:r>
          </w:p>
          <w:p w14:paraId="22AAF988" w14:textId="77777777" w:rsidR="006B47BA" w:rsidRPr="006B47BA" w:rsidRDefault="006B47BA" w:rsidP="006B47BA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47BA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7AB235B6" w14:textId="77777777" w:rsidR="00727631" w:rsidRPr="000E08EF" w:rsidRDefault="00727631" w:rsidP="000E08EF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41A617E4" w14:textId="77777777" w:rsidR="00CA4A92" w:rsidRPr="00902FD5" w:rsidRDefault="00CA4A92" w:rsidP="00CA4A92">
      <w:pPr>
        <w:ind w:left="0"/>
        <w:rPr>
          <w:rFonts w:ascii="Arial" w:hAnsi="Arial" w:cs="Arial"/>
          <w:b/>
          <w:bCs/>
          <w:u w:val="single"/>
        </w:rPr>
      </w:pPr>
      <w:r w:rsidRPr="00902FD5">
        <w:rPr>
          <w:rFonts w:ascii="Arial" w:hAnsi="Arial" w:cs="Arial"/>
          <w:b/>
          <w:bCs/>
          <w:u w:val="single"/>
          <w:lang w:val="es-CO"/>
        </w:rPr>
        <w:lastRenderedPageBreak/>
        <w:t xml:space="preserve">Esta </w:t>
      </w:r>
      <w:r w:rsidRPr="00902FD5">
        <w:rPr>
          <w:rFonts w:ascii="Arial" w:hAnsi="Arial" w:cs="Arial"/>
          <w:b/>
          <w:bCs/>
          <w:u w:val="single"/>
        </w:rPr>
        <w:t>petición tendrá</w:t>
      </w:r>
      <w:r w:rsidRPr="00902FD5">
        <w:rPr>
          <w:rFonts w:ascii="Arial" w:hAnsi="Arial" w:cs="Arial"/>
          <w:b/>
          <w:bCs/>
          <w:u w:val="single"/>
          <w:lang w:val="es-CO"/>
        </w:rPr>
        <w:t xml:space="preserve"> los siguientes retornos</w:t>
      </w:r>
      <w:r w:rsidRPr="00902FD5">
        <w:rPr>
          <w:rFonts w:ascii="Arial" w:hAnsi="Arial" w:cs="Arial"/>
          <w:b/>
          <w:bCs/>
          <w:u w:val="single"/>
        </w:rPr>
        <w:t>:</w:t>
      </w:r>
    </w:p>
    <w:p w14:paraId="1BEF56AE" w14:textId="77777777" w:rsidR="00CA4A92" w:rsidRDefault="00CA4A92" w:rsidP="00CA4A92">
      <w:pPr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96"/>
      </w:tblGrid>
      <w:tr w:rsidR="00CA4A92" w14:paraId="36C3199C" w14:textId="77777777" w:rsidTr="00C52DCE">
        <w:tc>
          <w:tcPr>
            <w:tcW w:w="4675" w:type="dxa"/>
            <w:shd w:val="clear" w:color="auto" w:fill="EEECE1" w:themeFill="background2"/>
          </w:tcPr>
          <w:p w14:paraId="47DD0450" w14:textId="77777777" w:rsidR="00CA4A92" w:rsidRDefault="00CA4A92" w:rsidP="00C52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4675" w:type="dxa"/>
            <w:shd w:val="clear" w:color="auto" w:fill="EEECE1" w:themeFill="background2"/>
          </w:tcPr>
          <w:p w14:paraId="04FB4643" w14:textId="77777777" w:rsidR="00CA4A92" w:rsidRDefault="00CA4A92" w:rsidP="00C52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CA4A92" w14:paraId="01B03A84" w14:textId="77777777" w:rsidTr="00C52DCE">
        <w:tc>
          <w:tcPr>
            <w:tcW w:w="4675" w:type="dxa"/>
            <w:shd w:val="clear" w:color="auto" w:fill="EEECE1" w:themeFill="background2"/>
          </w:tcPr>
          <w:p w14:paraId="75BA4205" w14:textId="77777777" w:rsidR="00CA4A92" w:rsidRDefault="00CA4A92" w:rsidP="00C52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675" w:type="dxa"/>
            <w:shd w:val="clear" w:color="auto" w:fill="EEECE1" w:themeFill="background2"/>
          </w:tcPr>
          <w:p w14:paraId="0583BD8B" w14:textId="77777777" w:rsidR="00CA4A92" w:rsidRPr="002900A6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>{</w:t>
            </w:r>
          </w:p>
          <w:p w14:paraId="2A0B3D90" w14:textId="77777777" w:rsidR="00CA4A92" w:rsidRPr="002900A6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"response</w:t>
            </w:r>
            <w:proofErr w:type="gramStart"/>
            <w:r w:rsidRPr="002900A6">
              <w:rPr>
                <w:rFonts w:ascii="Arial" w:hAnsi="Arial" w:cs="Arial"/>
                <w:b/>
                <w:bCs/>
                <w:lang w:val="en-US"/>
              </w:rPr>
              <w:t>": {</w:t>
            </w:r>
            <w:proofErr w:type="gramEnd"/>
          </w:p>
          <w:p w14:paraId="0C457C68" w14:textId="77777777" w:rsidR="00CA4A92" w:rsidRPr="002900A6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    "length": 1,</w:t>
            </w:r>
          </w:p>
          <w:p w14:paraId="60C25302" w14:textId="77777777" w:rsidR="00CA4A92" w:rsidRPr="002900A6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    "</w:t>
            </w:r>
            <w:proofErr w:type="spellStart"/>
            <w:r w:rsidRPr="002900A6">
              <w:rPr>
                <w:rFonts w:ascii="Arial" w:hAnsi="Arial" w:cs="Arial"/>
                <w:b/>
                <w:bCs/>
                <w:lang w:val="en-US"/>
              </w:rPr>
              <w:t>statusCode</w:t>
            </w:r>
            <w:proofErr w:type="spellEnd"/>
            <w:r w:rsidRPr="002900A6">
              <w:rPr>
                <w:rFonts w:ascii="Arial" w:hAnsi="Arial" w:cs="Arial"/>
                <w:b/>
                <w:bCs/>
                <w:lang w:val="en-US"/>
              </w:rPr>
              <w:t>": 0,</w:t>
            </w:r>
          </w:p>
          <w:p w14:paraId="19F75A88" w14:textId="77777777" w:rsidR="00CA4A92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        "body": </w:t>
            </w:r>
            <w:proofErr w:type="gramStart"/>
            <w:r w:rsidRPr="002900A6">
              <w:rPr>
                <w:rFonts w:ascii="Arial" w:hAnsi="Arial" w:cs="Arial"/>
                <w:b/>
                <w:bCs/>
                <w:lang w:val="en-US"/>
              </w:rPr>
              <w:t xml:space="preserve">{ </w:t>
            </w:r>
            <w:r>
              <w:rPr>
                <w:rFonts w:ascii="Arial" w:hAnsi="Arial" w:cs="Arial"/>
                <w:b/>
                <w:bCs/>
                <w:lang w:val="en-US"/>
              </w:rPr>
              <w:t>}</w:t>
            </w:r>
            <w:proofErr w:type="gramEnd"/>
          </w:p>
          <w:p w14:paraId="4158CEF9" w14:textId="77777777" w:rsidR="00CA4A92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}</w:t>
            </w:r>
          </w:p>
          <w:p w14:paraId="07090FCF" w14:textId="77777777" w:rsidR="00CA4A92" w:rsidRPr="00C8704B" w:rsidRDefault="00CA4A92" w:rsidP="00C52DCE">
            <w:pPr>
              <w:rPr>
                <w:rFonts w:ascii="Arial" w:hAnsi="Arial" w:cs="Arial"/>
                <w:b/>
                <w:bCs/>
              </w:rPr>
            </w:pPr>
            <w:r w:rsidRPr="00C8704B">
              <w:rPr>
                <w:rFonts w:ascii="Arial" w:hAnsi="Arial" w:cs="Arial"/>
                <w:b/>
                <w:bCs/>
                <w:lang w:val="en-US"/>
              </w:rPr>
              <w:t>}</w:t>
            </w:r>
          </w:p>
        </w:tc>
      </w:tr>
      <w:tr w:rsidR="00CA4A92" w14:paraId="6289D1EB" w14:textId="77777777" w:rsidTr="00C52DCE">
        <w:tc>
          <w:tcPr>
            <w:tcW w:w="4675" w:type="dxa"/>
            <w:shd w:val="clear" w:color="auto" w:fill="EEECE1" w:themeFill="background2"/>
          </w:tcPr>
          <w:p w14:paraId="60C183E9" w14:textId="77777777" w:rsidR="00CA4A92" w:rsidRDefault="00CA4A92" w:rsidP="00C52DCE">
            <w:pPr>
              <w:rPr>
                <w:rFonts w:ascii="Arial" w:hAnsi="Arial" w:cs="Arial"/>
              </w:rPr>
            </w:pPr>
            <w:r w:rsidRPr="00405128">
              <w:rPr>
                <w:rFonts w:ascii="Arial" w:hAnsi="Arial" w:cs="Arial"/>
              </w:rPr>
              <w:t>500</w:t>
            </w:r>
          </w:p>
        </w:tc>
        <w:tc>
          <w:tcPr>
            <w:tcW w:w="4675" w:type="dxa"/>
            <w:shd w:val="clear" w:color="auto" w:fill="EEECE1" w:themeFill="background2"/>
          </w:tcPr>
          <w:p w14:paraId="7AEE770E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{</w:t>
            </w:r>
          </w:p>
          <w:p w14:paraId="295A5D22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"status": "INTERNAL_SERVER_ERROR",</w:t>
            </w:r>
          </w:p>
          <w:p w14:paraId="0AB39D5F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</w:t>
            </w:r>
            <w:proofErr w:type="spellStart"/>
            <w:r w:rsidRPr="002136FB">
              <w:rPr>
                <w:rFonts w:ascii="Arial" w:hAnsi="Arial" w:cs="Arial"/>
                <w:b/>
                <w:bCs/>
                <w:lang w:val="en-US"/>
              </w:rPr>
              <w:t>statusCode</w:t>
            </w:r>
            <w:proofErr w:type="spellEnd"/>
            <w:r w:rsidRPr="002136FB">
              <w:rPr>
                <w:rFonts w:ascii="Arial" w:hAnsi="Arial" w:cs="Arial"/>
                <w:b/>
                <w:bCs/>
                <w:lang w:val="en-US"/>
              </w:rPr>
              <w:t>": 0,</w:t>
            </w:r>
          </w:p>
          <w:p w14:paraId="27A90BF2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 xml:space="preserve">    </w:t>
            </w:r>
            <w:r w:rsidRPr="002136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2136FB">
              <w:rPr>
                <w:rFonts w:ascii="Arial" w:hAnsi="Arial" w:cs="Arial"/>
                <w:b/>
                <w:bCs/>
                <w:lang w:val="es-CO"/>
              </w:rPr>
              <w:t>message</w:t>
            </w:r>
            <w:proofErr w:type="spellEnd"/>
            <w:r w:rsidRPr="002136FB">
              <w:rPr>
                <w:rFonts w:ascii="Arial" w:hAnsi="Arial" w:cs="Arial"/>
                <w:b/>
                <w:bCs/>
                <w:lang w:val="es-CO"/>
              </w:rPr>
              <w:t>": "No se encontraron datos personales para el código de tercero: 3031466666",</w:t>
            </w:r>
          </w:p>
          <w:p w14:paraId="1B3C12DD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s-CO"/>
              </w:rPr>
              <w:t xml:space="preserve">    </w:t>
            </w:r>
            <w:r w:rsidRPr="002136FB">
              <w:rPr>
                <w:rFonts w:ascii="Arial" w:hAnsi="Arial" w:cs="Arial"/>
                <w:b/>
                <w:bCs/>
                <w:lang w:val="en-US"/>
              </w:rPr>
              <w:t>"errors": [</w:t>
            </w:r>
          </w:p>
          <w:p w14:paraId="6AAC7ADB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    "</w:t>
            </w:r>
            <w:proofErr w:type="gramStart"/>
            <w:r w:rsidRPr="002136FB">
              <w:rPr>
                <w:rFonts w:ascii="Arial" w:hAnsi="Arial" w:cs="Arial"/>
                <w:b/>
                <w:bCs/>
                <w:lang w:val="en-US"/>
              </w:rPr>
              <w:t>error</w:t>
            </w:r>
            <w:proofErr w:type="gramEnd"/>
            <w:r w:rsidRPr="002136FB">
              <w:rPr>
                <w:rFonts w:ascii="Arial" w:hAnsi="Arial" w:cs="Arial"/>
                <w:b/>
                <w:bCs/>
                <w:lang w:val="en-US"/>
              </w:rPr>
              <w:t xml:space="preserve"> occurred"</w:t>
            </w:r>
          </w:p>
          <w:p w14:paraId="75F203D7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],</w:t>
            </w:r>
          </w:p>
          <w:p w14:paraId="608A389A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"solutions": [</w:t>
            </w:r>
          </w:p>
          <w:p w14:paraId="31AA628F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    ""</w:t>
            </w:r>
          </w:p>
          <w:p w14:paraId="7093D007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],</w:t>
            </w:r>
          </w:p>
          <w:p w14:paraId="71A092B4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6FB">
              <w:rPr>
                <w:rFonts w:ascii="Arial" w:hAnsi="Arial" w:cs="Arial"/>
                <w:b/>
                <w:bCs/>
                <w:lang w:val="en-US"/>
              </w:rPr>
              <w:t>    "</w:t>
            </w:r>
            <w:proofErr w:type="spellStart"/>
            <w:r w:rsidRPr="002136FB">
              <w:rPr>
                <w:rFonts w:ascii="Arial" w:hAnsi="Arial" w:cs="Arial"/>
                <w:b/>
                <w:bCs/>
                <w:lang w:val="en-US"/>
              </w:rPr>
              <w:t>logProcess</w:t>
            </w:r>
            <w:proofErr w:type="spellEnd"/>
            <w:r w:rsidRPr="002136FB">
              <w:rPr>
                <w:rFonts w:ascii="Arial" w:hAnsi="Arial" w:cs="Arial"/>
                <w:b/>
                <w:bCs/>
                <w:lang w:val="en-US"/>
              </w:rPr>
              <w:t>": ""</w:t>
            </w:r>
          </w:p>
          <w:p w14:paraId="3828EE77" w14:textId="77777777" w:rsidR="00CA4A92" w:rsidRPr="002136FB" w:rsidRDefault="00CA4A92" w:rsidP="00C52DC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2136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15511470" w14:textId="77777777" w:rsidR="00CA4A92" w:rsidRDefault="00CA4A92" w:rsidP="00C52DCE">
            <w:pPr>
              <w:rPr>
                <w:rFonts w:ascii="Arial" w:hAnsi="Arial" w:cs="Arial"/>
              </w:rPr>
            </w:pPr>
          </w:p>
        </w:tc>
      </w:tr>
    </w:tbl>
    <w:p w14:paraId="7B11C9FC" w14:textId="77777777" w:rsidR="00902FD5" w:rsidRDefault="00902FD5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726EF4D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4D34CCF4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D2CE1E3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4E38541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29CAA235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4DD56E03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2BB717DF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7FF5C9B1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B9FDB86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26996D4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6984F15F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4988EE17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F8120DB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3B8527C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E07EFF3" w14:textId="77777777" w:rsidR="003C5C1F" w:rsidRDefault="003C5C1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F9DEB6E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4855930" w14:textId="4D93835C" w:rsidR="00BB4F33" w:rsidRDefault="001F6B67" w:rsidP="00F94A89">
      <w:pPr>
        <w:ind w:left="0"/>
        <w:rPr>
          <w:rFonts w:ascii="Arial" w:hAnsi="Arial" w:cs="Arial"/>
          <w:b/>
          <w:bCs/>
          <w:u w:val="single"/>
        </w:rPr>
      </w:pPr>
      <w:r w:rsidRPr="001F6B67">
        <w:rPr>
          <w:rFonts w:ascii="Arial" w:hAnsi="Arial" w:cs="Arial"/>
          <w:b/>
          <w:bCs/>
          <w:u w:val="single"/>
        </w:rPr>
        <w:lastRenderedPageBreak/>
        <w:t xml:space="preserve">Modificaciones: </w:t>
      </w:r>
    </w:p>
    <w:p w14:paraId="7702FC8D" w14:textId="77777777" w:rsidR="001F6B67" w:rsidRDefault="001F6B67" w:rsidP="00F94A89">
      <w:pPr>
        <w:ind w:left="0"/>
        <w:rPr>
          <w:rFonts w:ascii="Arial" w:hAnsi="Arial" w:cs="Arial"/>
          <w:b/>
          <w:bCs/>
          <w:u w:val="single"/>
        </w:rPr>
      </w:pPr>
    </w:p>
    <w:p w14:paraId="2DD90249" w14:textId="1B5300DB" w:rsidR="001F6B67" w:rsidRPr="00616893" w:rsidRDefault="00616893" w:rsidP="00F94A89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debe tener en cuenta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si el </w:t>
      </w:r>
      <w:r w:rsidR="001F1A55">
        <w:rPr>
          <w:rFonts w:ascii="Arial" w:hAnsi="Arial" w:cs="Arial"/>
        </w:rPr>
        <w:t>dato a modificar es una lista de objetos, como un estudio, una persona puede tener varios estudios, se debe enviar el identificador único del estudio</w:t>
      </w:r>
      <w:r w:rsidR="00CC50EB">
        <w:rPr>
          <w:rFonts w:ascii="Arial" w:hAnsi="Arial" w:cs="Arial"/>
        </w:rPr>
        <w:t xml:space="preserve"> ya sea para modificar uno o varios datos del estudio enviado.</w:t>
      </w:r>
    </w:p>
    <w:p w14:paraId="080D54AA" w14:textId="77777777" w:rsidR="00BB4F33" w:rsidRPr="00BB4F33" w:rsidRDefault="00BB4F33" w:rsidP="00F94A89">
      <w:pPr>
        <w:ind w:left="0"/>
        <w:rPr>
          <w:rFonts w:ascii="Arial" w:hAnsi="Arial" w:cs="Arial"/>
          <w:b/>
          <w:bCs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3C5C1F" w:rsidRPr="00605F73" w14:paraId="568989B8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7C43F7E2" w14:textId="54198DF4" w:rsidR="003C5C1F" w:rsidRPr="00455196" w:rsidRDefault="003C5C1F" w:rsidP="00C52DCE">
            <w:pPr>
              <w:ind w:left="0"/>
              <w:rPr>
                <w:color w:val="0000FF"/>
                <w:u w:val="single"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</w:t>
            </w:r>
            <w:r>
              <w:rPr>
                <w:rFonts w:ascii="Arial" w:hAnsi="Arial" w:cs="Arial"/>
                <w:b/>
                <w:bCs/>
              </w:rPr>
              <w:t>UT</w:t>
            </w:r>
            <w:r w:rsidRPr="00605F73">
              <w:rPr>
                <w:rFonts w:ascii="Arial" w:hAnsi="Arial" w:cs="Arial"/>
                <w:b/>
                <w:bCs/>
                <w:lang w:val="es-CO"/>
              </w:rPr>
              <w:t xml:space="preserve">   </w:t>
            </w:r>
            <w:hyperlink r:id="rId11" w:history="1">
              <w:r w:rsidRPr="00A34664">
                <w:rPr>
                  <w:rStyle w:val="Hipervnculo"/>
                  <w:rFonts w:ascii="Arial" w:hAnsi="Arial" w:cs="Arial"/>
                  <w:b/>
                  <w:bCs/>
                  <w:lang w:val="es-CO"/>
                </w:rPr>
                <w:t>/</w:t>
              </w:r>
              <w:r w:rsidRPr="00A34664">
                <w:rPr>
                  <w:rStyle w:val="Hipervnculo"/>
                </w:rPr>
                <w:t>solicitudes-talento/V1/actualizar</w:t>
              </w:r>
            </w:hyperlink>
          </w:p>
        </w:tc>
      </w:tr>
      <w:tr w:rsidR="003C5C1F" w:rsidRPr="00921FC8" w14:paraId="2C0B57BB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757531FB" w14:textId="77777777" w:rsidR="003C5C1F" w:rsidRPr="00921FC8" w:rsidRDefault="003C5C1F" w:rsidP="00C52DCE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3C5C1F" w14:paraId="186F78D4" w14:textId="77777777" w:rsidTr="00C52DCE">
        <w:tc>
          <w:tcPr>
            <w:tcW w:w="4675" w:type="dxa"/>
            <w:shd w:val="clear" w:color="auto" w:fill="EEECE1" w:themeFill="background2"/>
          </w:tcPr>
          <w:p w14:paraId="4A3169FD" w14:textId="77777777" w:rsidR="003C5C1F" w:rsidRDefault="003C5C1F" w:rsidP="00C52DCE">
            <w:pPr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921FC8">
              <w:rPr>
                <w:rFonts w:ascii="Arial" w:hAnsi="Arial" w:cs="Arial"/>
                <w:lang w:val="es-CO"/>
              </w:rPr>
              <w:t>Authorization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64BBEC92" w14:textId="77777777" w:rsidR="003C5C1F" w:rsidRDefault="003C5C1F" w:rsidP="00C52DCE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Inherit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auth from parent</w:t>
            </w:r>
          </w:p>
        </w:tc>
      </w:tr>
      <w:tr w:rsidR="003C5C1F" w:rsidRPr="00921FC8" w14:paraId="426D7B44" w14:textId="77777777" w:rsidTr="00C52DCE">
        <w:tc>
          <w:tcPr>
            <w:tcW w:w="4675" w:type="dxa"/>
            <w:shd w:val="clear" w:color="auto" w:fill="EEECE1" w:themeFill="background2"/>
          </w:tcPr>
          <w:p w14:paraId="077B240D" w14:textId="77777777" w:rsidR="003C5C1F" w:rsidRPr="00921FC8" w:rsidRDefault="003C5C1F" w:rsidP="00C52DC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4818" w:type="dxa"/>
            <w:shd w:val="clear" w:color="auto" w:fill="EEECE1" w:themeFill="background2"/>
          </w:tcPr>
          <w:p w14:paraId="1A22C1B2" w14:textId="77777777" w:rsidR="003C5C1F" w:rsidRPr="00921FC8" w:rsidRDefault="003C5C1F" w:rsidP="00C52DCE">
            <w:pPr>
              <w:rPr>
                <w:rFonts w:ascii="Arial" w:hAnsi="Arial" w:cs="Arial"/>
              </w:rPr>
            </w:pPr>
            <w:proofErr w:type="spellStart"/>
            <w:r w:rsidRPr="00640D1C">
              <w:rPr>
                <w:rFonts w:ascii="Arial" w:hAnsi="Arial" w:cs="Arial"/>
              </w:rPr>
              <w:t>corantioquia-dev</w:t>
            </w:r>
            <w:proofErr w:type="spellEnd"/>
          </w:p>
        </w:tc>
      </w:tr>
      <w:tr w:rsidR="003C5C1F" w:rsidRPr="00921FC8" w14:paraId="2E4CF83C" w14:textId="77777777" w:rsidTr="00C52DCE">
        <w:tc>
          <w:tcPr>
            <w:tcW w:w="4675" w:type="dxa"/>
            <w:shd w:val="clear" w:color="auto" w:fill="EEECE1" w:themeFill="background2"/>
          </w:tcPr>
          <w:p w14:paraId="7D1EC2FB" w14:textId="77777777" w:rsidR="003C5C1F" w:rsidRDefault="003C5C1F" w:rsidP="00C52DC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Body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202B0AE0" w14:textId="7BEEA774" w:rsidR="003C5C1F" w:rsidRPr="00640D1C" w:rsidRDefault="00CA732D" w:rsidP="00C52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C5C1F">
              <w:rPr>
                <w:rFonts w:ascii="Arial" w:hAnsi="Arial" w:cs="Arial"/>
              </w:rPr>
              <w:t>aw /JSON</w:t>
            </w:r>
          </w:p>
        </w:tc>
      </w:tr>
      <w:tr w:rsidR="003C5C1F" w:rsidRPr="00921FC8" w14:paraId="4CDEBCE6" w14:textId="77777777" w:rsidTr="00C52DCE">
        <w:tc>
          <w:tcPr>
            <w:tcW w:w="4675" w:type="dxa"/>
            <w:shd w:val="clear" w:color="auto" w:fill="EEECE1" w:themeFill="background2"/>
          </w:tcPr>
          <w:p w14:paraId="59DBECDD" w14:textId="77777777" w:rsidR="003C5C1F" w:rsidRDefault="003C5C1F" w:rsidP="00C52DC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Query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Params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651AB6AB" w14:textId="77777777" w:rsidR="003C5C1F" w:rsidRDefault="003C5C1F" w:rsidP="00C52D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codigoTercero</w:t>
            </w:r>
            <w:proofErr w:type="spellEnd"/>
          </w:p>
        </w:tc>
      </w:tr>
      <w:tr w:rsidR="003C5C1F" w:rsidRPr="00921FC8" w14:paraId="12EE671F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1801AA49" w14:textId="7E4A601D" w:rsidR="003C5C1F" w:rsidRPr="00921FC8" w:rsidRDefault="003C5C1F" w:rsidP="00C52DCE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21FC8">
              <w:rPr>
                <w:rFonts w:ascii="Arial" w:hAnsi="Arial" w:cs="Arial"/>
                <w:b/>
                <w:bCs/>
              </w:rPr>
              <w:t>Body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(1 o varios campos respectivamente</w:t>
            </w:r>
            <w:r w:rsidR="002A2E0B">
              <w:rPr>
                <w:rFonts w:ascii="Arial" w:hAnsi="Arial" w:cs="Arial"/>
                <w:b/>
                <w:bCs/>
              </w:rPr>
              <w:t xml:space="preserve"> de una lista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C5C1F" w:rsidRPr="00921FC8" w14:paraId="0ACBCB6B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606314A7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541C2E66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"</w:t>
            </w:r>
            <w:proofErr w:type="spellStart"/>
            <w:r w:rsidRPr="00EB3918">
              <w:rPr>
                <w:rFonts w:ascii="Arial" w:hAnsi="Arial" w:cs="Arial"/>
                <w:b/>
                <w:bCs/>
                <w:lang w:val="es-CO"/>
              </w:rPr>
              <w:t>otrosEstudios</w:t>
            </w:r>
            <w:proofErr w:type="spellEnd"/>
            <w:r w:rsidRPr="00EB3918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582CCFD4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{</w:t>
            </w:r>
          </w:p>
          <w:p w14:paraId="4A2DCA83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EB3918">
              <w:rPr>
                <w:rFonts w:ascii="Arial" w:hAnsi="Arial" w:cs="Arial"/>
                <w:b/>
                <w:bCs/>
                <w:lang w:val="es-CO"/>
              </w:rPr>
              <w:t>idDetHnFotros</w:t>
            </w:r>
            <w:proofErr w:type="spellEnd"/>
            <w:r w:rsidRPr="00EB3918">
              <w:rPr>
                <w:rFonts w:ascii="Arial" w:hAnsi="Arial" w:cs="Arial"/>
                <w:b/>
                <w:bCs/>
                <w:lang w:val="es-CO"/>
              </w:rPr>
              <w:t>": 166,</w:t>
            </w:r>
          </w:p>
          <w:p w14:paraId="59BEDCE7" w14:textId="6795F92E" w:rsid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EB3918">
              <w:rPr>
                <w:rFonts w:ascii="Arial" w:hAnsi="Arial" w:cs="Arial"/>
                <w:b/>
                <w:bCs/>
                <w:lang w:val="es-CO"/>
              </w:rPr>
              <w:t>nombreEstudio</w:t>
            </w:r>
            <w:proofErr w:type="spellEnd"/>
            <w:r w:rsidRPr="00EB3918">
              <w:rPr>
                <w:rFonts w:ascii="Arial" w:hAnsi="Arial" w:cs="Arial"/>
                <w:b/>
                <w:bCs/>
                <w:lang w:val="es-CO"/>
              </w:rPr>
              <w:t>": "Arqueología 1"</w:t>
            </w:r>
            <w:r w:rsidR="00CA732D">
              <w:rPr>
                <w:rFonts w:ascii="Arial" w:hAnsi="Arial" w:cs="Arial"/>
                <w:b/>
                <w:bCs/>
                <w:lang w:val="es-CO"/>
              </w:rPr>
              <w:t>,</w:t>
            </w:r>
          </w:p>
          <w:p w14:paraId="0B299E10" w14:textId="2DEE9D4A" w:rsidR="00CA732D" w:rsidRPr="00CA732D" w:rsidRDefault="00CA732D" w:rsidP="00CA732D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            </w:t>
            </w:r>
            <w:r w:rsidRPr="00CA732D">
              <w:rPr>
                <w:rFonts w:ascii="Arial" w:hAnsi="Arial" w:cs="Arial"/>
                <w:b/>
                <w:bCs/>
                <w:lang w:val="es-CO"/>
              </w:rPr>
              <w:t>"año": 2020</w:t>
            </w:r>
          </w:p>
          <w:p w14:paraId="0A2D778B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}</w:t>
            </w:r>
          </w:p>
          <w:p w14:paraId="0D4FB903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]</w:t>
            </w:r>
          </w:p>
          <w:p w14:paraId="46794D54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369873EC" w14:textId="77777777" w:rsidR="00EB3918" w:rsidRPr="00EB3918" w:rsidRDefault="00EB3918" w:rsidP="00EB3918">
            <w:pPr>
              <w:rPr>
                <w:rFonts w:ascii="Arial" w:hAnsi="Arial" w:cs="Arial"/>
                <w:b/>
                <w:bCs/>
                <w:lang w:val="es-CO"/>
              </w:rPr>
            </w:pPr>
          </w:p>
          <w:p w14:paraId="2B2A24A0" w14:textId="0797AA0B" w:rsidR="003C5C1F" w:rsidRPr="003C5C1F" w:rsidRDefault="003C5C1F" w:rsidP="00C52DCE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3C5C1F" w:rsidRPr="00921FC8" w14:paraId="7D6B11F6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259A5348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2C79B950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"</w:t>
            </w:r>
            <w:proofErr w:type="spellStart"/>
            <w:r w:rsidRPr="00EB3918">
              <w:rPr>
                <w:rFonts w:ascii="Arial" w:hAnsi="Arial" w:cs="Arial"/>
                <w:b/>
                <w:bCs/>
                <w:lang w:val="es-CO"/>
              </w:rPr>
              <w:t>otrosEstudios</w:t>
            </w:r>
            <w:proofErr w:type="spellEnd"/>
            <w:r w:rsidRPr="00EB3918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54C708D4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{</w:t>
            </w:r>
          </w:p>
          <w:p w14:paraId="72AA93E4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EB3918">
              <w:rPr>
                <w:rFonts w:ascii="Arial" w:hAnsi="Arial" w:cs="Arial"/>
                <w:b/>
                <w:bCs/>
                <w:lang w:val="es-CO"/>
              </w:rPr>
              <w:t>idDetHnFotros</w:t>
            </w:r>
            <w:proofErr w:type="spellEnd"/>
            <w:r w:rsidRPr="00EB3918">
              <w:rPr>
                <w:rFonts w:ascii="Arial" w:hAnsi="Arial" w:cs="Arial"/>
                <w:b/>
                <w:bCs/>
                <w:lang w:val="es-CO"/>
              </w:rPr>
              <w:t>": 166,</w:t>
            </w:r>
          </w:p>
          <w:p w14:paraId="14F87ABB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EB3918">
              <w:rPr>
                <w:rFonts w:ascii="Arial" w:hAnsi="Arial" w:cs="Arial"/>
                <w:b/>
                <w:bCs/>
                <w:lang w:val="es-CO"/>
              </w:rPr>
              <w:t>nombreEstudio</w:t>
            </w:r>
            <w:proofErr w:type="spellEnd"/>
            <w:r w:rsidRPr="00EB3918">
              <w:rPr>
                <w:rFonts w:ascii="Arial" w:hAnsi="Arial" w:cs="Arial"/>
                <w:b/>
                <w:bCs/>
                <w:lang w:val="es-CO"/>
              </w:rPr>
              <w:t>": "Arqueología 1"</w:t>
            </w:r>
          </w:p>
          <w:p w14:paraId="1B8916CD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    }</w:t>
            </w:r>
          </w:p>
          <w:p w14:paraId="753C7928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    ]</w:t>
            </w:r>
          </w:p>
          <w:p w14:paraId="2C00E6B3" w14:textId="77777777" w:rsidR="00CC50EB" w:rsidRPr="00EB3918" w:rsidRDefault="00CC50EB" w:rsidP="00CC50EB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EB3918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0FA66486" w14:textId="77777777" w:rsidR="003C5C1F" w:rsidRPr="000E08EF" w:rsidRDefault="003C5C1F" w:rsidP="00C52DCE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4E7DA7AD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B2095BE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4131F41D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8FB0B61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2BB6448C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5F4BDD9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F6DB20C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C2390B2" w14:textId="77777777" w:rsidR="000C0BD5" w:rsidRDefault="000C0BD5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E291538" w14:textId="77777777" w:rsidR="000C0BD5" w:rsidRDefault="000C0BD5" w:rsidP="00F94A89">
      <w:pPr>
        <w:ind w:left="0"/>
        <w:rPr>
          <w:rFonts w:ascii="Arial" w:hAnsi="Arial" w:cs="Arial"/>
          <w:b/>
          <w:bCs/>
          <w:u w:val="single"/>
        </w:rPr>
      </w:pPr>
    </w:p>
    <w:p w14:paraId="45DEC9F6" w14:textId="77777777" w:rsidR="000C0BD5" w:rsidRDefault="000C0BD5" w:rsidP="00F94A89">
      <w:pPr>
        <w:ind w:left="0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2A2E0B" w:rsidRPr="00605F73" w14:paraId="18EABF6D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6771EF00" w14:textId="77777777" w:rsidR="002A2E0B" w:rsidRPr="00455196" w:rsidRDefault="002A2E0B" w:rsidP="00C52DCE">
            <w:pPr>
              <w:ind w:left="0"/>
              <w:rPr>
                <w:color w:val="0000FF"/>
                <w:u w:val="single"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lastRenderedPageBreak/>
              <w:t>P</w:t>
            </w:r>
            <w:r>
              <w:rPr>
                <w:rFonts w:ascii="Arial" w:hAnsi="Arial" w:cs="Arial"/>
                <w:b/>
                <w:bCs/>
              </w:rPr>
              <w:t>UT</w:t>
            </w:r>
            <w:r w:rsidRPr="00605F73">
              <w:rPr>
                <w:rFonts w:ascii="Arial" w:hAnsi="Arial" w:cs="Arial"/>
                <w:b/>
                <w:bCs/>
                <w:lang w:val="es-CO"/>
              </w:rPr>
              <w:t xml:space="preserve">   </w:t>
            </w:r>
            <w:hyperlink r:id="rId12" w:history="1">
              <w:r w:rsidRPr="00A34664">
                <w:rPr>
                  <w:rStyle w:val="Hipervnculo"/>
                  <w:rFonts w:ascii="Arial" w:hAnsi="Arial" w:cs="Arial"/>
                  <w:b/>
                  <w:bCs/>
                  <w:lang w:val="es-CO"/>
                </w:rPr>
                <w:t>/</w:t>
              </w:r>
              <w:r w:rsidRPr="00A34664">
                <w:rPr>
                  <w:rStyle w:val="Hipervnculo"/>
                </w:rPr>
                <w:t>solicitudes-talento/V1/actualizar</w:t>
              </w:r>
            </w:hyperlink>
          </w:p>
        </w:tc>
      </w:tr>
      <w:tr w:rsidR="002A2E0B" w:rsidRPr="00921FC8" w14:paraId="23509192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00BE65B5" w14:textId="77777777" w:rsidR="002A2E0B" w:rsidRPr="00921FC8" w:rsidRDefault="002A2E0B" w:rsidP="00C52DCE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2A2E0B" w14:paraId="7B77E907" w14:textId="77777777" w:rsidTr="00C52DCE">
        <w:tc>
          <w:tcPr>
            <w:tcW w:w="4675" w:type="dxa"/>
            <w:shd w:val="clear" w:color="auto" w:fill="EEECE1" w:themeFill="background2"/>
          </w:tcPr>
          <w:p w14:paraId="64ED4616" w14:textId="77777777" w:rsidR="002A2E0B" w:rsidRDefault="002A2E0B" w:rsidP="00C52DCE">
            <w:pPr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921FC8">
              <w:rPr>
                <w:rFonts w:ascii="Arial" w:hAnsi="Arial" w:cs="Arial"/>
                <w:lang w:val="es-CO"/>
              </w:rPr>
              <w:t>Authorization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7DA69A3C" w14:textId="77777777" w:rsidR="002A2E0B" w:rsidRDefault="002A2E0B" w:rsidP="00C52DCE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Inherit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auth from parent</w:t>
            </w:r>
          </w:p>
        </w:tc>
      </w:tr>
      <w:tr w:rsidR="002A2E0B" w:rsidRPr="00921FC8" w14:paraId="6CDB7C64" w14:textId="77777777" w:rsidTr="00C52DCE">
        <w:tc>
          <w:tcPr>
            <w:tcW w:w="4675" w:type="dxa"/>
            <w:shd w:val="clear" w:color="auto" w:fill="EEECE1" w:themeFill="background2"/>
          </w:tcPr>
          <w:p w14:paraId="4233ADD9" w14:textId="77777777" w:rsidR="002A2E0B" w:rsidRPr="00921FC8" w:rsidRDefault="002A2E0B" w:rsidP="00C52DC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4818" w:type="dxa"/>
            <w:shd w:val="clear" w:color="auto" w:fill="EEECE1" w:themeFill="background2"/>
          </w:tcPr>
          <w:p w14:paraId="53A144DC" w14:textId="77777777" w:rsidR="002A2E0B" w:rsidRPr="00921FC8" w:rsidRDefault="002A2E0B" w:rsidP="00C52DCE">
            <w:pPr>
              <w:rPr>
                <w:rFonts w:ascii="Arial" w:hAnsi="Arial" w:cs="Arial"/>
              </w:rPr>
            </w:pPr>
            <w:proofErr w:type="spellStart"/>
            <w:r w:rsidRPr="00640D1C">
              <w:rPr>
                <w:rFonts w:ascii="Arial" w:hAnsi="Arial" w:cs="Arial"/>
              </w:rPr>
              <w:t>corantioquia-dev</w:t>
            </w:r>
            <w:proofErr w:type="spellEnd"/>
          </w:p>
        </w:tc>
      </w:tr>
      <w:tr w:rsidR="002A2E0B" w:rsidRPr="00921FC8" w14:paraId="3E6FE6EF" w14:textId="77777777" w:rsidTr="00C52DCE">
        <w:tc>
          <w:tcPr>
            <w:tcW w:w="4675" w:type="dxa"/>
            <w:shd w:val="clear" w:color="auto" w:fill="EEECE1" w:themeFill="background2"/>
          </w:tcPr>
          <w:p w14:paraId="3B400BAE" w14:textId="77777777" w:rsidR="002A2E0B" w:rsidRDefault="002A2E0B" w:rsidP="00C52DC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Body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230CD5B9" w14:textId="77777777" w:rsidR="002A2E0B" w:rsidRPr="00640D1C" w:rsidRDefault="002A2E0B" w:rsidP="00C52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 /JSON</w:t>
            </w:r>
          </w:p>
        </w:tc>
      </w:tr>
      <w:tr w:rsidR="002A2E0B" w:rsidRPr="00921FC8" w14:paraId="79BF8C59" w14:textId="77777777" w:rsidTr="00C52DCE">
        <w:tc>
          <w:tcPr>
            <w:tcW w:w="4675" w:type="dxa"/>
            <w:shd w:val="clear" w:color="auto" w:fill="EEECE1" w:themeFill="background2"/>
          </w:tcPr>
          <w:p w14:paraId="65FB38A9" w14:textId="77777777" w:rsidR="002A2E0B" w:rsidRDefault="002A2E0B" w:rsidP="00C52DC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Query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Params</w:t>
            </w:r>
            <w:proofErr w:type="spellEnd"/>
          </w:p>
        </w:tc>
        <w:tc>
          <w:tcPr>
            <w:tcW w:w="4818" w:type="dxa"/>
            <w:shd w:val="clear" w:color="auto" w:fill="EEECE1" w:themeFill="background2"/>
          </w:tcPr>
          <w:p w14:paraId="71B9A36D" w14:textId="77777777" w:rsidR="002A2E0B" w:rsidRDefault="002A2E0B" w:rsidP="00C52D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codigoTercero</w:t>
            </w:r>
            <w:proofErr w:type="spellEnd"/>
          </w:p>
        </w:tc>
      </w:tr>
      <w:tr w:rsidR="002A2E0B" w:rsidRPr="00921FC8" w14:paraId="507CD76F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447826FF" w14:textId="41CD006F" w:rsidR="002A2E0B" w:rsidRPr="00921FC8" w:rsidRDefault="002A2E0B" w:rsidP="00C52DCE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21FC8">
              <w:rPr>
                <w:rFonts w:ascii="Arial" w:hAnsi="Arial" w:cs="Arial"/>
                <w:b/>
                <w:bCs/>
              </w:rPr>
              <w:t>Body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(1 o varios campos respectivamente de </w:t>
            </w:r>
            <w:r>
              <w:rPr>
                <w:rFonts w:ascii="Arial" w:hAnsi="Arial" w:cs="Arial"/>
                <w:b/>
                <w:bCs/>
              </w:rPr>
              <w:t>varias secciones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A2E0B" w:rsidRPr="00921FC8" w14:paraId="1654B8C9" w14:textId="77777777" w:rsidTr="00C52DCE">
        <w:tc>
          <w:tcPr>
            <w:tcW w:w="9493" w:type="dxa"/>
            <w:gridSpan w:val="2"/>
            <w:shd w:val="clear" w:color="auto" w:fill="EEECE1" w:themeFill="background2"/>
          </w:tcPr>
          <w:p w14:paraId="501031C4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18521E9F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datosPersonales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": {</w:t>
            </w:r>
          </w:p>
          <w:p w14:paraId="216D7B40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direccionResidencia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": "Calle Muerta"</w:t>
            </w:r>
          </w:p>
          <w:p w14:paraId="001E16A7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},</w:t>
            </w:r>
          </w:p>
          <w:p w14:paraId="1D57B453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</w:t>
            </w:r>
          </w:p>
          <w:p w14:paraId="48AD9BB6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otrosEstudios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473B68E3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{</w:t>
            </w:r>
          </w:p>
          <w:p w14:paraId="4D33A927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idDetHnFotros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": 164,</w:t>
            </w:r>
          </w:p>
          <w:p w14:paraId="51ED0B18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nombreEstudio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": "Diplomado en Big Data"</w:t>
            </w:r>
          </w:p>
          <w:p w14:paraId="0DCF6DF7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}</w:t>
            </w:r>
          </w:p>
          <w:p w14:paraId="69BA52D4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],</w:t>
            </w:r>
          </w:p>
          <w:p w14:paraId="2C086E67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"parientes": [</w:t>
            </w:r>
          </w:p>
          <w:p w14:paraId="5A8021A9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{</w:t>
            </w:r>
          </w:p>
          <w:p w14:paraId="00982BBC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   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numeroDocumento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": 123456,</w:t>
            </w:r>
          </w:p>
          <w:p w14:paraId="68D28EE1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    "nombres": "</w:t>
            </w:r>
            <w:proofErr w:type="spellStart"/>
            <w:r w:rsidRPr="00404E6E">
              <w:rPr>
                <w:rFonts w:ascii="Arial" w:hAnsi="Arial" w:cs="Arial"/>
                <w:b/>
                <w:bCs/>
                <w:lang w:val="es-CO"/>
              </w:rPr>
              <w:t>Laika</w:t>
            </w:r>
            <w:proofErr w:type="spellEnd"/>
            <w:r w:rsidRPr="00404E6E">
              <w:rPr>
                <w:rFonts w:ascii="Arial" w:hAnsi="Arial" w:cs="Arial"/>
                <w:b/>
                <w:bCs/>
                <w:lang w:val="es-CO"/>
              </w:rPr>
              <w:t>"</w:t>
            </w:r>
          </w:p>
          <w:p w14:paraId="70C047CC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    }</w:t>
            </w:r>
          </w:p>
          <w:p w14:paraId="1B8F3E4B" w14:textId="77777777" w:rsidR="00404E6E" w:rsidRPr="00404E6E" w:rsidRDefault="00404E6E" w:rsidP="00404E6E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    ]</w:t>
            </w:r>
          </w:p>
          <w:p w14:paraId="4B9B0D29" w14:textId="4A3E5896" w:rsidR="002A2E0B" w:rsidRPr="003C5C1F" w:rsidRDefault="00404E6E" w:rsidP="00405EE1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404E6E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</w:tc>
      </w:tr>
    </w:tbl>
    <w:p w14:paraId="10CCA646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0895F250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EE8D76D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8F0B966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84C796D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A81C951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FDCA9B2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AB3220C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2B8C1299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4A0DC5E7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54358AE9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2FAD7B80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7F2DB38F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6675CB5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216E55E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6510EEAA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16CCC874" w14:textId="77777777" w:rsidR="00D86F2F" w:rsidRDefault="00D86F2F" w:rsidP="00F94A89">
      <w:pPr>
        <w:ind w:left="0"/>
        <w:rPr>
          <w:rFonts w:ascii="Arial" w:hAnsi="Arial" w:cs="Arial"/>
          <w:b/>
          <w:bCs/>
          <w:u w:val="single"/>
        </w:rPr>
      </w:pPr>
    </w:p>
    <w:p w14:paraId="3A035015" w14:textId="77777777" w:rsidR="0011477C" w:rsidRDefault="0011477C" w:rsidP="00F94A89">
      <w:pPr>
        <w:ind w:left="0"/>
        <w:rPr>
          <w:rFonts w:ascii="Arial" w:hAnsi="Arial" w:cs="Arial"/>
          <w:b/>
          <w:bCs/>
          <w:u w:val="single"/>
        </w:rPr>
      </w:pPr>
    </w:p>
    <w:p w14:paraId="747EBA36" w14:textId="37D46B35" w:rsidR="00902FD5" w:rsidRDefault="00902FD5" w:rsidP="00902FD5">
      <w:pPr>
        <w:ind w:left="0"/>
        <w:rPr>
          <w:b/>
          <w:bCs/>
          <w:u w:val="single"/>
        </w:rPr>
      </w:pPr>
      <w:r w:rsidRPr="00405128">
        <w:rPr>
          <w:b/>
          <w:bCs/>
          <w:u w:val="single"/>
        </w:rPr>
        <w:lastRenderedPageBreak/>
        <w:t>Descripción de los Campos de Solicitud</w:t>
      </w:r>
      <w:r w:rsidR="00F16C2A">
        <w:rPr>
          <w:b/>
          <w:bCs/>
          <w:u w:val="single"/>
        </w:rPr>
        <w:t xml:space="preserve"> de una petición de consulta</w:t>
      </w:r>
      <w:r w:rsidR="002D28AD">
        <w:rPr>
          <w:b/>
          <w:bCs/>
          <w:u w:val="single"/>
        </w:rPr>
        <w:t xml:space="preserve"> GET completa</w:t>
      </w:r>
    </w:p>
    <w:p w14:paraId="4A998551" w14:textId="77777777" w:rsidR="00383445" w:rsidRDefault="00383445" w:rsidP="00902FD5">
      <w:pPr>
        <w:ind w:left="0"/>
        <w:rPr>
          <w:b/>
          <w:bCs/>
          <w:u w:val="single"/>
        </w:rPr>
      </w:pPr>
    </w:p>
    <w:p w14:paraId="4C0C1F8B" w14:textId="77777777" w:rsidR="00383445" w:rsidRPr="00405128" w:rsidRDefault="00383445" w:rsidP="00902FD5">
      <w:pPr>
        <w:ind w:left="0"/>
        <w:rPr>
          <w:b/>
          <w:bCs/>
          <w:u w:val="single"/>
        </w:rPr>
      </w:pPr>
    </w:p>
    <w:tbl>
      <w:tblPr>
        <w:tblStyle w:val="Tablaconcuadrcula"/>
        <w:tblW w:w="9408" w:type="dxa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758"/>
      </w:tblGrid>
      <w:tr w:rsidR="00E43A83" w14:paraId="224AF7F5" w14:textId="1F4A84DB" w:rsidTr="00383445">
        <w:tc>
          <w:tcPr>
            <w:tcW w:w="4531" w:type="dxa"/>
          </w:tcPr>
          <w:p w14:paraId="3CBA9896" w14:textId="77777777" w:rsidR="00E43A83" w:rsidRDefault="00E43A83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Campo</w:t>
            </w:r>
          </w:p>
        </w:tc>
        <w:tc>
          <w:tcPr>
            <w:tcW w:w="1560" w:type="dxa"/>
          </w:tcPr>
          <w:p w14:paraId="5D7C8CC8" w14:textId="77777777" w:rsidR="00E43A83" w:rsidRDefault="00E43A83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559" w:type="dxa"/>
          </w:tcPr>
          <w:p w14:paraId="0E31A9C7" w14:textId="6496FC54" w:rsidR="00E43A83" w:rsidRDefault="0038344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Que se espera</w:t>
            </w:r>
          </w:p>
        </w:tc>
        <w:tc>
          <w:tcPr>
            <w:tcW w:w="1758" w:type="dxa"/>
          </w:tcPr>
          <w:p w14:paraId="08D78986" w14:textId="65EA9202" w:rsidR="00E43A83" w:rsidRDefault="0038344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 donde se Obtiene</w:t>
            </w:r>
          </w:p>
        </w:tc>
      </w:tr>
      <w:tr w:rsidR="00974D15" w14:paraId="05A74D7A" w14:textId="4FC3837D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3117427A" w14:textId="623C0A6E" w:rsidR="00974D15" w:rsidRPr="001C380A" w:rsidRDefault="00974D15" w:rsidP="00974D15">
            <w:pPr>
              <w:ind w:left="0"/>
              <w:rPr>
                <w:b/>
                <w:bCs/>
                <w:lang w:val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detalleInfoBase.codigoTercero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645E1F4E" w14:textId="3469066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entero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09E3DD23" w14:textId="3C27CBE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Código identificador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1A9839E4" w14:textId="5DC71E82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</w:t>
            </w:r>
            <w:proofErr w:type="spellEnd"/>
          </w:p>
        </w:tc>
      </w:tr>
      <w:tr w:rsidR="00974D15" w14:paraId="6E9C7EAE" w14:textId="5CF18D62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E53F8EA" w14:textId="3AEA522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detalleInfoBase.telefono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768120AA" w14:textId="4A5E2504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52CF1D1B" w14:textId="18BEE08C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39C9D33A" w14:textId="6DB92962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</w:t>
            </w:r>
            <w:proofErr w:type="spellEnd"/>
          </w:p>
        </w:tc>
      </w:tr>
      <w:tr w:rsidR="00974D15" w14:paraId="20C37730" w14:textId="0EB91DC2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04B4CC4E" w14:textId="73757C3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detalleInfoBase.direccion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270E7FD0" w14:textId="7D2B9F0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724A203B" w14:textId="0D7FAC6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6EB74C1A" w14:textId="76069AF3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</w:t>
            </w:r>
            <w:proofErr w:type="spellEnd"/>
          </w:p>
        </w:tc>
      </w:tr>
      <w:tr w:rsidR="00974D15" w14:paraId="6E72D3C2" w14:textId="08EF7D3B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05C03ABE" w14:textId="767355CF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detalleInfoBase.codigoCiudad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3A9A3762" w14:textId="41AFD804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entero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494B7275" w14:textId="11FEE80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Código de la ciudad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66A3F69B" w14:textId="7B16F39B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detalleInfoBase</w:t>
            </w:r>
            <w:proofErr w:type="spellEnd"/>
          </w:p>
        </w:tc>
      </w:tr>
      <w:tr w:rsidR="00974D15" w14:paraId="71BE3DF6" w14:textId="3B387EA9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4632B0D6" w14:textId="3A8C7692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datosPersonalesDto.codigoTercero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21B6E938" w14:textId="39ADA33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entero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011DDD45" w14:textId="555B6F9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Código identificador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015FF7E2" w14:textId="2FD3C772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309CD912" w14:textId="59B54E73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2A5BF26B" w14:textId="6A973BF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datosPersonalesDto.primerApellido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246FAF0A" w14:textId="46E4BE4F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6B9AE700" w14:textId="5065CA6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 apellido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1B8F7835" w14:textId="6C125B8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12D2F90F" w14:textId="6A0353CE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0C405AF0" w14:textId="174E5E41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datosPersonalesDto.segundoApellido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1BED6309" w14:textId="3482A22E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7CFD0C6F" w14:textId="12948BE4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Segundo apellido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1CB2FBC7" w14:textId="67C760C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4219A275" w14:textId="1971B106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42A97C4E" w14:textId="66D7850F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datosPersonalesDto.nombres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7B129D97" w14:textId="75186C1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1434A138" w14:textId="44F76773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completo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39A101B5" w14:textId="6248908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4BB3492C" w14:textId="70CB3E04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6C7A366C" w14:textId="14DC63A8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datosPersonalesDto.tipoDocumento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2786B7DC" w14:textId="65E7DFBF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764838AD" w14:textId="0B7F99A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 de documento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4017014F" w14:textId="39373BEB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61BECF02" w14:textId="4D9A163B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380AEE6F" w14:textId="17027772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datosPersonalesDto.numeroDocumento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1669DCD0" w14:textId="54AD186B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7648CBC9" w14:textId="0F8EB011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de documento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2B53A9CE" w14:textId="700544EE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32ABA225" w14:textId="43A60B8B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0187CA1" w14:textId="1532469D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datosPersonalesDto.sexo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767224D2" w14:textId="44CBBB1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13FB81B4" w14:textId="56D55B3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Sexo del tercero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5415A6D1" w14:textId="5218279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612BA25D" w14:textId="5DAD792A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D78316A" w14:textId="03B49073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datosPersonalesDto.fechaNacimiento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070CB6C2" w14:textId="41163A2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0DCBDEB6" w14:textId="0CC1FB1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630E26E8" w14:textId="08CA135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7666E271" w14:textId="30F78CA4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6200B71B" w14:textId="4B54F215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datosPersonalesDto.municipioResidencia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507D612C" w14:textId="14D7E4A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 o nulo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7505B111" w14:textId="396C7A8B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Municipio de residencia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23DB3ACF" w14:textId="11A5FB18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30AE0394" w14:textId="2C6BD8C3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640A0043" w14:textId="279E7DF8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datosPersonalesDto.direccionResidencia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6EB8E3E0" w14:textId="06535A0E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460B0AE6" w14:textId="46B27F16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residencia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40678835" w14:textId="48C24B14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0A1B5EDD" w14:textId="5EE12B26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1ECC1F6E" w14:textId="60C7212B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datosPersonalesDto.telefonoAlterno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17DE9090" w14:textId="525065D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505C905F" w14:textId="715F75D7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 alternativo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7F413F18" w14:textId="7638B4A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384CF347" w14:textId="051E8A50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5712E94C" w14:textId="7877A576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datosPersonalesDto.correoElectronico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0B8CFE7A" w14:textId="211399A1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3B0B3715" w14:textId="07F96F6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7FACC5A6" w14:textId="0733D249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5EA52F1D" w14:textId="2227600D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B1DABAD" w14:textId="6A16E467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datosPersonalesDto.ciudadNacimiento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3C501797" w14:textId="0B4531DE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67A5CC8D" w14:textId="7896BB1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Ciudad de nacimiento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5B9C982E" w14:textId="4993FFA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0B11B737" w14:textId="2187052A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020D48FA" w14:textId="4DC285A6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datosPersonalesDto.departamentoNacimiento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52B53F57" w14:textId="3A8E1A0E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0E4BC002" w14:textId="788A626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Departamento de nacimiento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53DDD7AD" w14:textId="6FECEE2A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334230DF" w14:textId="00A7E344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41AE6C15" w14:textId="6F79B3AC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datosPersonalesDto.paisNacimiento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5B7536D2" w14:textId="2AEEB569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3AC50449" w14:textId="22B25497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País de nacimiento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43C64BE5" w14:textId="2E63D75C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datosPersonalesDto</w:t>
            </w:r>
            <w:proofErr w:type="spellEnd"/>
          </w:p>
        </w:tc>
      </w:tr>
      <w:tr w:rsidR="00974D15" w14:paraId="10E8CD64" w14:textId="295A5FC5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0D59B860" w14:textId="4749A83B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formacionAcademicaDto.idDetHnFsuperior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4602FACA" w14:textId="6FC7C80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entero o nulo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7B5BEEE5" w14:textId="5E51CA9F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Identificador del estudio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0B18C3C3" w14:textId="02D72F6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434858E1" w14:textId="501AD659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4E1C3517" w14:textId="144121C9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formacionAcademicaDto.estadoEstudio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2B2DA34D" w14:textId="21B9E06F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10DE82B0" w14:textId="72E3C69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Estado del estudio (Ej. S para aprobado)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309DEB40" w14:textId="27462E2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6DE1DFB1" w14:textId="3556C4B3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49867964" w14:textId="4A664B7D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formacionAcademicaDto.semestresAprobados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46EBE05F" w14:textId="516ADDC4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entero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620B7DB1" w14:textId="0BCA7C8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Semestres aprobados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5CC4E7AF" w14:textId="7216FB3C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679E7C8D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30161CE" w14:textId="76B12A99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formacionAcademicaDto.modalidad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17121094" w14:textId="05BC2EE4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2B12B13E" w14:textId="1F5F8552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Modalidad del estudio (Ej. DI, PO)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07266933" w14:textId="2E8A5FE0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6263EB0D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342AD97E" w14:textId="0D8CD9FD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formacionAcademicaDto.detalleModalidad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6AE68C6A" w14:textId="6F936891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29A5AFF3" w14:textId="051F8295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Detalle de la modalidad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545BD76A" w14:textId="24E14401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3483A713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1E7F4AAB" w14:textId="70FAA4D7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formacionAcademicaDto.nombreEstudio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14603274" w14:textId="5A92BB13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497C45AF" w14:textId="4A1FA231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del estudio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3F8A3798" w14:textId="3A9E06EC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2528B9C2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15B8DE24" w14:textId="5B7C4C65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formacionAcademicaDto.establecimiento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702ECC6A" w14:textId="4A8BB587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4E64E755" w14:textId="6CBFD907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Establecimiento del estudio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100B8638" w14:textId="16F5CB5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formacionAcademicaDto</w:t>
            </w:r>
            <w:proofErr w:type="spellEnd"/>
          </w:p>
        </w:tc>
      </w:tr>
      <w:tr w:rsidR="00974D15" w14:paraId="5172B078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3D01C59" w14:textId="6E86B4B9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otrosEstudiosDto.nombreEstudio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11DC8AC8" w14:textId="40D0218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54C4C54A" w14:textId="0BA32FDB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de otros estudios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1BD18F49" w14:textId="0E6FA90C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otrosEstudiosDto</w:t>
            </w:r>
            <w:proofErr w:type="spellEnd"/>
          </w:p>
        </w:tc>
      </w:tr>
      <w:tr w:rsidR="00974D15" w14:paraId="0E2072B9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7377DF44" w14:textId="6CB4E595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otrosEstudiosDto.establecimiento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58BD2BAA" w14:textId="72D8761E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Cadena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6C40EB40" w14:textId="753859CD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Establecimiento de otros estudios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118DF5EE" w14:textId="0DDA05E3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otrosEstudiosDto</w:t>
            </w:r>
            <w:proofErr w:type="spellEnd"/>
          </w:p>
        </w:tc>
      </w:tr>
      <w:tr w:rsidR="00974D15" w14:paraId="7F460D5E" w14:textId="77777777" w:rsidTr="00DB48A0">
        <w:tc>
          <w:tcPr>
            <w:tcW w:w="4531" w:type="dxa"/>
            <w:shd w:val="clear" w:color="auto" w:fill="EEECE1" w:themeFill="background2"/>
            <w:vAlign w:val="bottom"/>
          </w:tcPr>
          <w:p w14:paraId="57A1187E" w14:textId="0020850C" w:rsidR="00974D15" w:rsidRPr="00C67210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otrosEstudiosDto.año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  <w:vAlign w:val="bottom"/>
          </w:tcPr>
          <w:p w14:paraId="5A357675" w14:textId="7A9CDDF2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entero</w:t>
            </w:r>
          </w:p>
        </w:tc>
        <w:tc>
          <w:tcPr>
            <w:tcW w:w="1559" w:type="dxa"/>
            <w:shd w:val="clear" w:color="auto" w:fill="EEECE1" w:themeFill="background2"/>
            <w:vAlign w:val="bottom"/>
          </w:tcPr>
          <w:p w14:paraId="500E5ACB" w14:textId="6EFB7CC8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 del estudio</w:t>
            </w:r>
          </w:p>
        </w:tc>
        <w:tc>
          <w:tcPr>
            <w:tcW w:w="1758" w:type="dxa"/>
            <w:shd w:val="clear" w:color="auto" w:fill="EEECE1" w:themeFill="background2"/>
            <w:vAlign w:val="bottom"/>
          </w:tcPr>
          <w:p w14:paraId="51BDF3FD" w14:textId="40EEF43A" w:rsidR="00974D15" w:rsidRDefault="00974D15" w:rsidP="00974D1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otrosEstudiosDto</w:t>
            </w:r>
            <w:proofErr w:type="spellEnd"/>
          </w:p>
        </w:tc>
      </w:tr>
    </w:tbl>
    <w:p w14:paraId="0D4F74D4" w14:textId="77777777" w:rsidR="00902FD5" w:rsidRDefault="00902FD5" w:rsidP="00902FD5">
      <w:pPr>
        <w:jc w:val="left"/>
        <w:rPr>
          <w:b/>
          <w:bCs/>
        </w:rPr>
      </w:pPr>
    </w:p>
    <w:p w14:paraId="530F7B30" w14:textId="77777777" w:rsidR="00B83A0E" w:rsidRDefault="00B83A0E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3017525F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1D1ADBE4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0772A5FD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1750C143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3E5B95DB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01292948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51C37EAE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4A1C81E4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6FA7F7D8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28FD4DD3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337392C1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51D9042F" w14:textId="77777777" w:rsidR="005A3AEA" w:rsidRDefault="005A3AEA" w:rsidP="00902FD5">
      <w:pPr>
        <w:jc w:val="left"/>
        <w:rPr>
          <w:rFonts w:ascii="Arial" w:hAnsi="Arial" w:cs="Arial"/>
          <w:b/>
          <w:bCs/>
          <w:u w:val="single"/>
          <w:lang w:val="es-CO"/>
        </w:rPr>
      </w:pPr>
    </w:p>
    <w:p w14:paraId="6ABB78ED" w14:textId="7A0E932B" w:rsidR="00CA4AE3" w:rsidRDefault="00CA4AE3" w:rsidP="00902FD5">
      <w:pPr>
        <w:rPr>
          <w:rFonts w:ascii="Arial" w:hAnsi="Arial" w:cs="Arial"/>
          <w:b/>
          <w:bCs/>
        </w:rPr>
      </w:pPr>
      <w:r w:rsidRPr="00CA4AE3">
        <w:rPr>
          <w:rFonts w:ascii="Arial" w:hAnsi="Arial" w:cs="Arial"/>
          <w:b/>
          <w:bCs/>
        </w:rPr>
        <w:lastRenderedPageBreak/>
        <w:t xml:space="preserve">Campos obligatorios para cualquier petición </w:t>
      </w:r>
    </w:p>
    <w:p w14:paraId="6072A1C0" w14:textId="77777777" w:rsidR="006145D0" w:rsidRDefault="006145D0" w:rsidP="00902FD5">
      <w:pPr>
        <w:rPr>
          <w:rFonts w:ascii="Arial" w:hAnsi="Arial" w:cs="Arial"/>
          <w:b/>
          <w:bCs/>
        </w:rPr>
      </w:pPr>
    </w:p>
    <w:p w14:paraId="24BBD05C" w14:textId="07E0AE41" w:rsidR="006145D0" w:rsidRPr="006145D0" w:rsidRDefault="006145D0" w:rsidP="00902FD5">
      <w:pPr>
        <w:rPr>
          <w:rFonts w:ascii="Arial" w:hAnsi="Arial" w:cs="Arial"/>
        </w:rPr>
      </w:pPr>
      <w:r>
        <w:rPr>
          <w:rFonts w:ascii="Arial" w:hAnsi="Arial" w:cs="Arial"/>
        </w:rPr>
        <w:t>Las únicas peticiones que tienen campos obligatorios son aquellas en las que se requiere un identificador único para modificar un grupo de registros, como un pariente o un estudio, ya que un usuario puede tener varios parientes o vari</w:t>
      </w:r>
      <w:r w:rsidR="00B7427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estudios por lo que se debe </w:t>
      </w:r>
      <w:r w:rsidR="001A0A46">
        <w:rPr>
          <w:rFonts w:ascii="Arial" w:hAnsi="Arial" w:cs="Arial"/>
        </w:rPr>
        <w:t xml:space="preserve">enviar un identificador único para modificar ese objeto en particular de la lista de parientes o </w:t>
      </w:r>
      <w:r w:rsidR="00B7427E">
        <w:rPr>
          <w:rFonts w:ascii="Arial" w:hAnsi="Arial" w:cs="Arial"/>
        </w:rPr>
        <w:t>estudios, por citar ejemplos.</w:t>
      </w:r>
    </w:p>
    <w:p w14:paraId="124356D0" w14:textId="77777777" w:rsidR="00CA4AE3" w:rsidRDefault="00CA4AE3" w:rsidP="00902FD5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310"/>
        <w:gridCol w:w="4233"/>
      </w:tblGrid>
      <w:tr w:rsidR="00990E37" w14:paraId="50BFD906" w14:textId="77777777" w:rsidTr="00990E37">
        <w:tc>
          <w:tcPr>
            <w:tcW w:w="4310" w:type="dxa"/>
            <w:shd w:val="clear" w:color="auto" w:fill="EEECE1" w:themeFill="background2"/>
          </w:tcPr>
          <w:p w14:paraId="52A858A2" w14:textId="44974977" w:rsidR="00CA4AE3" w:rsidRDefault="00CA4AE3" w:rsidP="00902FD5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Propiedad</w:t>
            </w:r>
          </w:p>
        </w:tc>
        <w:tc>
          <w:tcPr>
            <w:tcW w:w="4233" w:type="dxa"/>
            <w:shd w:val="clear" w:color="auto" w:fill="EEECE1" w:themeFill="background2"/>
          </w:tcPr>
          <w:p w14:paraId="1F5D1373" w14:textId="6F0408C7" w:rsidR="00CA4AE3" w:rsidRDefault="00CA4AE3" w:rsidP="00902FD5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Descripcion</w:t>
            </w:r>
            <w:proofErr w:type="spellEnd"/>
          </w:p>
        </w:tc>
      </w:tr>
      <w:tr w:rsidR="00990E37" w14:paraId="66E9CA85" w14:textId="77777777" w:rsidTr="00990E37">
        <w:tc>
          <w:tcPr>
            <w:tcW w:w="4310" w:type="dxa"/>
            <w:shd w:val="clear" w:color="auto" w:fill="EEECE1" w:themeFill="background2"/>
          </w:tcPr>
          <w:p w14:paraId="6AF5A87F" w14:textId="47EB3955" w:rsidR="00CA4AE3" w:rsidRPr="00990E37" w:rsidRDefault="002E7371" w:rsidP="00990E37">
            <w:pPr>
              <w:ind w:left="0"/>
              <w:jc w:val="left"/>
              <w:rPr>
                <w:rFonts w:ascii="Arial" w:hAnsi="Arial" w:cs="Arial"/>
              </w:rPr>
            </w:pPr>
            <w:proofErr w:type="spellStart"/>
            <w:r w:rsidRPr="002E7371">
              <w:rPr>
                <w:rFonts w:ascii="Arial" w:hAnsi="Arial" w:cs="Arial"/>
              </w:rPr>
              <w:t>idDetHnFsuperior</w:t>
            </w:r>
            <w:proofErr w:type="spellEnd"/>
          </w:p>
        </w:tc>
        <w:tc>
          <w:tcPr>
            <w:tcW w:w="4233" w:type="dxa"/>
            <w:shd w:val="clear" w:color="auto" w:fill="EEECE1" w:themeFill="background2"/>
          </w:tcPr>
          <w:p w14:paraId="6D4E10DC" w14:textId="76EE3627" w:rsidR="00CA4AE3" w:rsidRPr="00990E37" w:rsidRDefault="002E7371" w:rsidP="00990E37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Identificador único de cada </w:t>
            </w:r>
            <w:r w:rsidR="00A423F8">
              <w:rPr>
                <w:rFonts w:ascii="Arial" w:hAnsi="Arial" w:cs="Arial"/>
              </w:rPr>
              <w:t xml:space="preserve">formación </w:t>
            </w:r>
            <w:proofErr w:type="spellStart"/>
            <w:r w:rsidR="00A423F8">
              <w:rPr>
                <w:rFonts w:ascii="Arial" w:hAnsi="Arial" w:cs="Arial"/>
              </w:rPr>
              <w:t>academica</w:t>
            </w:r>
            <w:proofErr w:type="spellEnd"/>
          </w:p>
        </w:tc>
      </w:tr>
      <w:tr w:rsidR="00990E37" w14:paraId="4747949B" w14:textId="77777777" w:rsidTr="00990E37">
        <w:tc>
          <w:tcPr>
            <w:tcW w:w="4310" w:type="dxa"/>
            <w:shd w:val="clear" w:color="auto" w:fill="EEECE1" w:themeFill="background2"/>
          </w:tcPr>
          <w:p w14:paraId="320B413C" w14:textId="23DA2E4E" w:rsidR="00CA4AE3" w:rsidRPr="00990E37" w:rsidRDefault="00A423F8" w:rsidP="00902FD5">
            <w:pPr>
              <w:ind w:left="0"/>
              <w:rPr>
                <w:rFonts w:ascii="Arial" w:hAnsi="Arial" w:cs="Arial"/>
              </w:rPr>
            </w:pPr>
            <w:proofErr w:type="spellStart"/>
            <w:r w:rsidRPr="00A423F8">
              <w:rPr>
                <w:rFonts w:ascii="Arial" w:hAnsi="Arial" w:cs="Arial"/>
              </w:rPr>
              <w:t>idDetHnFotros</w:t>
            </w:r>
            <w:proofErr w:type="spellEnd"/>
          </w:p>
        </w:tc>
        <w:tc>
          <w:tcPr>
            <w:tcW w:w="4233" w:type="dxa"/>
            <w:shd w:val="clear" w:color="auto" w:fill="EEECE1" w:themeFill="background2"/>
          </w:tcPr>
          <w:p w14:paraId="74D26A5E" w14:textId="14D3F72F" w:rsidR="00CA4AE3" w:rsidRPr="00990E37" w:rsidRDefault="00A423F8" w:rsidP="00902FD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único de otros estudios</w:t>
            </w:r>
          </w:p>
        </w:tc>
      </w:tr>
      <w:tr w:rsidR="00990E37" w14:paraId="3D26451C" w14:textId="77777777" w:rsidTr="00990E37">
        <w:tc>
          <w:tcPr>
            <w:tcW w:w="4310" w:type="dxa"/>
            <w:shd w:val="clear" w:color="auto" w:fill="EEECE1" w:themeFill="background2"/>
          </w:tcPr>
          <w:p w14:paraId="201CCCE9" w14:textId="01B96D72" w:rsidR="00CA4AE3" w:rsidRPr="00990E37" w:rsidRDefault="00EA691B" w:rsidP="00902FD5">
            <w:pPr>
              <w:ind w:left="0"/>
              <w:rPr>
                <w:rFonts w:ascii="Arial" w:hAnsi="Arial" w:cs="Arial"/>
              </w:rPr>
            </w:pPr>
            <w:proofErr w:type="spellStart"/>
            <w:r w:rsidRPr="00EA691B">
              <w:rPr>
                <w:rFonts w:ascii="Arial" w:hAnsi="Arial" w:cs="Arial"/>
              </w:rPr>
              <w:t>numeroDocumento</w:t>
            </w:r>
            <w:proofErr w:type="spellEnd"/>
          </w:p>
        </w:tc>
        <w:tc>
          <w:tcPr>
            <w:tcW w:w="4233" w:type="dxa"/>
            <w:shd w:val="clear" w:color="auto" w:fill="EEECE1" w:themeFill="background2"/>
          </w:tcPr>
          <w:p w14:paraId="0BEDCEE1" w14:textId="4DEF0513" w:rsidR="00CA4AE3" w:rsidRPr="00990E37" w:rsidRDefault="00EA691B" w:rsidP="00902FD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 del pariente</w:t>
            </w:r>
          </w:p>
        </w:tc>
      </w:tr>
    </w:tbl>
    <w:p w14:paraId="3321A991" w14:textId="77777777" w:rsidR="00CA4AE3" w:rsidRDefault="00CA4AE3" w:rsidP="00902FD5">
      <w:pPr>
        <w:rPr>
          <w:rFonts w:ascii="Arial" w:hAnsi="Arial" w:cs="Arial"/>
          <w:b/>
          <w:bCs/>
        </w:rPr>
      </w:pPr>
    </w:p>
    <w:p w14:paraId="7330D5D4" w14:textId="77777777" w:rsidR="006670DF" w:rsidRDefault="006670DF" w:rsidP="00902FD5">
      <w:pPr>
        <w:rPr>
          <w:rFonts w:ascii="Arial" w:hAnsi="Arial" w:cs="Arial"/>
          <w:b/>
          <w:bCs/>
        </w:rPr>
      </w:pPr>
    </w:p>
    <w:p w14:paraId="07323B0F" w14:textId="43356D31" w:rsidR="006670DF" w:rsidRDefault="004C0561" w:rsidP="00902FD5">
      <w:pPr>
        <w:rPr>
          <w:rFonts w:ascii="Arial" w:hAnsi="Arial" w:cs="Arial"/>
        </w:rPr>
      </w:pPr>
      <w:r>
        <w:rPr>
          <w:rFonts w:ascii="Arial" w:hAnsi="Arial" w:cs="Arial"/>
        </w:rPr>
        <w:t>No es obligatorio mandar todos los campos o todos los campos de una sección para modificar un dato ya que solo se puede mandar el dato que se va a modificar</w:t>
      </w:r>
      <w:r w:rsidR="00C7257C">
        <w:rPr>
          <w:rFonts w:ascii="Arial" w:hAnsi="Arial" w:cs="Arial"/>
        </w:rPr>
        <w:t xml:space="preserve"> y omitir los demás. Solo se requiere el par clave-valor a modificar.</w:t>
      </w:r>
    </w:p>
    <w:p w14:paraId="4B71DD1B" w14:textId="77777777" w:rsidR="00CE6940" w:rsidRDefault="00CE6940" w:rsidP="00CE6940">
      <w:pPr>
        <w:ind w:left="0"/>
        <w:rPr>
          <w:rFonts w:ascii="Arial" w:hAnsi="Arial" w:cs="Arial"/>
        </w:rPr>
      </w:pPr>
    </w:p>
    <w:p w14:paraId="72005EC4" w14:textId="77777777" w:rsidR="00CE6940" w:rsidRPr="004C0561" w:rsidRDefault="00CE6940" w:rsidP="00CE6940">
      <w:pPr>
        <w:ind w:left="0"/>
        <w:rPr>
          <w:rFonts w:ascii="Arial" w:hAnsi="Arial" w:cs="Arial"/>
        </w:rPr>
      </w:pPr>
    </w:p>
    <w:p w14:paraId="2F2F3244" w14:textId="0BF6C188" w:rsidR="00902FD5" w:rsidRPr="00CE6940" w:rsidRDefault="00CE6940" w:rsidP="00CE6940">
      <w:pPr>
        <w:ind w:left="0"/>
        <w:rPr>
          <w:b/>
          <w:bCs/>
        </w:rPr>
      </w:pPr>
      <w:r>
        <w:rPr>
          <w:b/>
          <w:bCs/>
        </w:rPr>
        <w:t>Ejemplo de una petición completa</w:t>
      </w:r>
    </w:p>
    <w:p w14:paraId="3B8E8190" w14:textId="77777777" w:rsidR="00441612" w:rsidRDefault="00441612" w:rsidP="00441612">
      <w:pPr>
        <w:ind w:left="0"/>
      </w:pPr>
    </w:p>
    <w:p w14:paraId="48D9962B" w14:textId="24408208" w:rsidR="00CA4AE3" w:rsidRDefault="00441612" w:rsidP="00441612">
      <w:pPr>
        <w:ind w:left="0"/>
      </w:pPr>
      <w:r>
        <w:t xml:space="preserve">Se hace mandando el parámetro requerido, en este caso </w:t>
      </w:r>
      <w:proofErr w:type="spellStart"/>
      <w:r>
        <w:t>codigoTercero</w:t>
      </w:r>
      <w:proofErr w:type="spellEnd"/>
      <w:r w:rsidR="00902FD5" w:rsidRPr="0093478D">
        <w:t xml:space="preserve"> </w:t>
      </w:r>
    </w:p>
    <w:p w14:paraId="0FCEBA6C" w14:textId="379F6B43" w:rsidR="00CA4AE3" w:rsidRDefault="00DE18D4" w:rsidP="00C424F5">
      <w:pPr>
        <w:ind w:left="0"/>
      </w:pPr>
      <w:r>
        <w:t xml:space="preserve">En el </w:t>
      </w:r>
      <w:proofErr w:type="spellStart"/>
      <w:r>
        <w:t>body</w:t>
      </w:r>
      <w:proofErr w:type="spellEnd"/>
      <w:r>
        <w:t xml:space="preserve"> retorna un conjunto de varios objetos:</w:t>
      </w:r>
    </w:p>
    <w:p w14:paraId="0924C762" w14:textId="7CB11380" w:rsidR="00DE18D4" w:rsidRDefault="00DE18D4" w:rsidP="00C424F5">
      <w:pPr>
        <w:ind w:left="0"/>
      </w:pPr>
      <w:r w:rsidRPr="00DE18D4">
        <w:drawing>
          <wp:inline distT="0" distB="0" distL="0" distR="0" wp14:anchorId="30460645" wp14:editId="31120E40">
            <wp:extent cx="2600325" cy="1470828"/>
            <wp:effectExtent l="0" t="0" r="0" b="0"/>
            <wp:docPr id="128044605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46051" name="Imagen 1" descr="Imagen que contiene 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3235" cy="147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8E33" w14:textId="77777777" w:rsidR="00DE18D4" w:rsidRDefault="00DE18D4" w:rsidP="00C424F5">
      <w:pPr>
        <w:ind w:left="0"/>
      </w:pPr>
    </w:p>
    <w:p w14:paraId="2874562F" w14:textId="77777777" w:rsidR="00DE18D4" w:rsidRDefault="00DE18D4" w:rsidP="00C424F5">
      <w:pPr>
        <w:ind w:left="0"/>
      </w:pPr>
    </w:p>
    <w:p w14:paraId="71345C44" w14:textId="77777777" w:rsidR="00C424F5" w:rsidRDefault="00C424F5" w:rsidP="00C424F5">
      <w:pPr>
        <w:ind w:left="0"/>
      </w:pPr>
    </w:p>
    <w:sectPr w:rsidR="00C424F5" w:rsidSect="0062569C">
      <w:headerReference w:type="default" r:id="rId14"/>
      <w:footerReference w:type="even" r:id="rId15"/>
      <w:footerReference w:type="default" r:id="rId16"/>
      <w:footnotePr>
        <w:pos w:val="beneathText"/>
      </w:footnotePr>
      <w:type w:val="continuous"/>
      <w:pgSz w:w="12240" w:h="15840"/>
      <w:pgMar w:top="1656" w:right="1418" w:bottom="1440" w:left="1418" w:header="142" w:footer="9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7C01" w14:textId="77777777" w:rsidR="00865AB3" w:rsidRDefault="00865AB3">
      <w:r>
        <w:separator/>
      </w:r>
    </w:p>
  </w:endnote>
  <w:endnote w:type="continuationSeparator" w:id="0">
    <w:p w14:paraId="06C80C39" w14:textId="77777777" w:rsidR="00865AB3" w:rsidRDefault="008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Microsoft YaHei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23BB" w14:textId="77777777" w:rsidR="00E02F4F" w:rsidRDefault="004B73C1" w:rsidP="000C38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F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2D8F6D" w14:textId="77777777" w:rsidR="00E02F4F" w:rsidRDefault="00E02F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930C" w14:textId="7E172B99" w:rsidR="00EE1F94" w:rsidRPr="006F0AE6" w:rsidRDefault="00EE1F94" w:rsidP="00EE1F94">
    <w:pPr>
      <w:pStyle w:val="Piedepgina"/>
      <w:jc w:val="center"/>
      <w:rPr>
        <w:rFonts w:ascii="Roboto" w:hAnsi="Roboto"/>
        <w:color w:val="7F7F7F"/>
        <w:sz w:val="24"/>
        <w:lang w:val="en-US"/>
      </w:rPr>
    </w:pPr>
    <w:r w:rsidRPr="006F0AE6">
      <w:rPr>
        <w:rFonts w:ascii="Roboto" w:hAnsi="Roboto"/>
        <w:color w:val="7F7F7F"/>
        <w:sz w:val="24"/>
        <w:lang w:val="en-US"/>
      </w:rPr>
      <w:t xml:space="preserve">www.ada.co | info@ada.co </w:t>
    </w:r>
    <w:r w:rsidR="00D44DA0" w:rsidRPr="006F0AE6">
      <w:rPr>
        <w:rFonts w:ascii="Roboto" w:hAnsi="Roboto"/>
        <w:color w:val="7F7F7F"/>
        <w:sz w:val="24"/>
        <w:lang w:val="en-US"/>
      </w:rPr>
      <w:t>| Nit</w:t>
    </w:r>
    <w:r w:rsidR="006803EA" w:rsidRPr="006F0AE6">
      <w:rPr>
        <w:rFonts w:ascii="Roboto" w:hAnsi="Roboto"/>
        <w:color w:val="7F7F7F"/>
        <w:sz w:val="24"/>
        <w:lang w:val="en-US"/>
      </w:rPr>
      <w:t>:</w:t>
    </w:r>
    <w:r w:rsidR="00D44DA0" w:rsidRPr="006F0AE6">
      <w:rPr>
        <w:rFonts w:ascii="Roboto" w:hAnsi="Roboto"/>
        <w:color w:val="7F7F7F"/>
        <w:sz w:val="24"/>
        <w:lang w:val="en-US"/>
      </w:rPr>
      <w:t xml:space="preserve"> 800 167 494-4</w:t>
    </w:r>
  </w:p>
  <w:p w14:paraId="03856D41" w14:textId="3CF24B58" w:rsidR="006F0AE6" w:rsidRPr="006F0AE6" w:rsidRDefault="00893EBA" w:rsidP="000F30BB">
    <w:pPr>
      <w:pStyle w:val="Piedepgina"/>
      <w:jc w:val="center"/>
      <w:rPr>
        <w:rFonts w:ascii="Roboto" w:hAnsi="Roboto" w:cs="Arial"/>
        <w:color w:val="7F7F7F"/>
        <w:sz w:val="20"/>
        <w:szCs w:val="20"/>
      </w:rPr>
    </w:pPr>
    <w:r w:rsidRPr="006F0AE6">
      <w:rPr>
        <w:rFonts w:ascii="Roboto" w:hAnsi="Roboto" w:cs="Arial"/>
        <w:color w:val="7F7F7F"/>
        <w:sz w:val="20"/>
        <w:szCs w:val="20"/>
      </w:rPr>
      <w:t>Carrera 35a No. 15b - 35 Of. 5</w:t>
    </w:r>
    <w:r w:rsidR="00E5415B" w:rsidRPr="006F0AE6">
      <w:rPr>
        <w:rFonts w:ascii="Roboto" w:hAnsi="Roboto" w:cs="Arial"/>
        <w:color w:val="7F7F7F"/>
        <w:sz w:val="20"/>
        <w:szCs w:val="20"/>
      </w:rPr>
      <w:t xml:space="preserve">01 </w:t>
    </w:r>
    <w:r w:rsidRPr="006F0AE6">
      <w:rPr>
        <w:rFonts w:ascii="Roboto" w:hAnsi="Roboto" w:cs="Arial"/>
        <w:color w:val="7F7F7F"/>
        <w:sz w:val="20"/>
        <w:szCs w:val="20"/>
      </w:rPr>
      <w:t>Medellín</w:t>
    </w:r>
    <w:r w:rsidR="00F70A77">
      <w:rPr>
        <w:rFonts w:ascii="Roboto" w:hAnsi="Roboto" w:cs="Arial"/>
        <w:color w:val="7F7F7F"/>
        <w:sz w:val="20"/>
        <w:szCs w:val="20"/>
      </w:rPr>
      <w:t xml:space="preserve"> </w:t>
    </w:r>
    <w:r w:rsidR="00F70A77" w:rsidRPr="00F70A77">
      <w:rPr>
        <w:rFonts w:ascii="Roboto" w:hAnsi="Roboto" w:cs="Arial"/>
        <w:color w:val="7F7F7F"/>
        <w:sz w:val="20"/>
        <w:szCs w:val="20"/>
        <w:lang w:val="fr-FR"/>
      </w:rPr>
      <w:t>|</w:t>
    </w:r>
    <w:r w:rsidR="000F30BB" w:rsidRPr="006F0AE6">
      <w:rPr>
        <w:rFonts w:ascii="Roboto" w:hAnsi="Roboto" w:cs="Arial"/>
        <w:color w:val="7F7F7F"/>
        <w:sz w:val="20"/>
        <w:szCs w:val="20"/>
      </w:rPr>
      <w:t xml:space="preserve"> </w:t>
    </w:r>
    <w:r w:rsidR="006F0AE6">
      <w:rPr>
        <w:rFonts w:ascii="Roboto" w:hAnsi="Roboto" w:cs="Arial"/>
        <w:color w:val="7F7F7F"/>
        <w:sz w:val="20"/>
        <w:szCs w:val="20"/>
      </w:rPr>
      <w:t>Celular:</w:t>
    </w:r>
    <w:r w:rsidR="006F0AE6" w:rsidRPr="006F0AE6">
      <w:rPr>
        <w:rFonts w:ascii="Roboto" w:hAnsi="Roboto" w:cs="Arial"/>
        <w:color w:val="7F7F7F"/>
        <w:sz w:val="20"/>
        <w:szCs w:val="20"/>
      </w:rPr>
      <w:t xml:space="preserve"> 3002821649 </w:t>
    </w:r>
  </w:p>
  <w:p w14:paraId="4A639E2F" w14:textId="28BEF089" w:rsidR="007F33BD" w:rsidRPr="006F0AE6" w:rsidRDefault="00F70A77" w:rsidP="000F30BB">
    <w:pPr>
      <w:pStyle w:val="Piedepgina"/>
      <w:jc w:val="center"/>
      <w:rPr>
        <w:rFonts w:ascii="Roboto" w:hAnsi="Roboto" w:cs="Arial"/>
        <w:color w:val="7F7F7F"/>
        <w:sz w:val="20"/>
        <w:szCs w:val="20"/>
      </w:rPr>
    </w:pPr>
    <w:r w:rsidRPr="00F70A77">
      <w:rPr>
        <w:rFonts w:ascii="Roboto" w:hAnsi="Roboto" w:cs="Arial"/>
        <w:color w:val="7F7F7F"/>
        <w:sz w:val="20"/>
        <w:szCs w:val="20"/>
      </w:rPr>
      <w:t>Av. Calle 26 # 68c – 61 Oficina 531-1 Edificio Torre Central - Bogotá</w:t>
    </w:r>
  </w:p>
  <w:p w14:paraId="6AB8557A" w14:textId="2175E40C" w:rsidR="0087300B" w:rsidRPr="00EF3B63" w:rsidRDefault="000F30BB" w:rsidP="00893EBA">
    <w:pPr>
      <w:pStyle w:val="Piedepgina"/>
      <w:tabs>
        <w:tab w:val="clear" w:pos="9356"/>
      </w:tabs>
      <w:jc w:val="left"/>
      <w:rPr>
        <w:b/>
        <w:color w:val="7F7F7F"/>
        <w:sz w:val="18"/>
        <w:szCs w:val="18"/>
        <w:lang w:val="es-CO"/>
      </w:rPr>
    </w:pPr>
    <w:r w:rsidRPr="000F30BB">
      <w:rPr>
        <w:b/>
        <w:noProof/>
        <w:color w:val="7F7F7F"/>
        <w:sz w:val="18"/>
        <w:szCs w:val="18"/>
        <w:lang w:val="es-CO"/>
      </w:rPr>
      <w:drawing>
        <wp:anchor distT="0" distB="0" distL="114300" distR="114300" simplePos="0" relativeHeight="251659776" behindDoc="0" locked="0" layoutInCell="1" allowOverlap="1" wp14:anchorId="56B42F46" wp14:editId="76C9A204">
          <wp:simplePos x="0" y="0"/>
          <wp:positionH relativeFrom="column">
            <wp:posOffset>903246</wp:posOffset>
          </wp:positionH>
          <wp:positionV relativeFrom="paragraph">
            <wp:posOffset>161925</wp:posOffset>
          </wp:positionV>
          <wp:extent cx="5972400" cy="579600"/>
          <wp:effectExtent l="0" t="0" r="0" b="5080"/>
          <wp:wrapSquare wrapText="bothSides"/>
          <wp:docPr id="165964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643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4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EBA">
      <w:rPr>
        <w:b/>
        <w:color w:val="7F7F7F"/>
        <w:sz w:val="18"/>
        <w:szCs w:val="18"/>
        <w:lang w:val="es-CO"/>
      </w:rPr>
      <w:tab/>
    </w:r>
    <w:r w:rsidR="00893EBA">
      <w:rPr>
        <w:b/>
        <w:color w:val="7F7F7F"/>
        <w:sz w:val="18"/>
        <w:szCs w:val="18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8333" w14:textId="77777777" w:rsidR="00865AB3" w:rsidRDefault="00865AB3">
      <w:r>
        <w:separator/>
      </w:r>
    </w:p>
  </w:footnote>
  <w:footnote w:type="continuationSeparator" w:id="0">
    <w:p w14:paraId="0ADD1AFC" w14:textId="77777777" w:rsidR="00865AB3" w:rsidRDefault="0086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B0D6" w14:textId="40F9BD71" w:rsidR="00E02F4F" w:rsidRDefault="00970885" w:rsidP="00854341">
    <w:pPr>
      <w:pStyle w:val="Encabezado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848" behindDoc="0" locked="0" layoutInCell="1" allowOverlap="1" wp14:anchorId="4D47EEF8" wp14:editId="56F5275E">
          <wp:simplePos x="0" y="0"/>
          <wp:positionH relativeFrom="column">
            <wp:posOffset>4871720</wp:posOffset>
          </wp:positionH>
          <wp:positionV relativeFrom="paragraph">
            <wp:posOffset>109220</wp:posOffset>
          </wp:positionV>
          <wp:extent cx="1890395" cy="720725"/>
          <wp:effectExtent l="0" t="0" r="0" b="0"/>
          <wp:wrapSquare wrapText="bothSides"/>
          <wp:docPr id="11003982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66" w:rsidRPr="00CB3666">
      <w:rPr>
        <w:noProof/>
      </w:rPr>
      <w:drawing>
        <wp:anchor distT="0" distB="0" distL="114300" distR="114300" simplePos="0" relativeHeight="251661824" behindDoc="0" locked="0" layoutInCell="1" allowOverlap="1" wp14:anchorId="75F3380B" wp14:editId="29D516D9">
          <wp:simplePos x="0" y="0"/>
          <wp:positionH relativeFrom="column">
            <wp:posOffset>-901700</wp:posOffset>
          </wp:positionH>
          <wp:positionV relativeFrom="paragraph">
            <wp:posOffset>-88900</wp:posOffset>
          </wp:positionV>
          <wp:extent cx="5972400" cy="579600"/>
          <wp:effectExtent l="0" t="0" r="0" b="5080"/>
          <wp:wrapSquare wrapText="bothSides"/>
          <wp:docPr id="3936966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9660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724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F3AE79E"/>
    <w:lvl w:ilvl="0">
      <w:start w:val="1"/>
      <w:numFmt w:val="decimal"/>
      <w:pStyle w:val="Ttulo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hAnsi="Verdan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924"/>
        </w:tabs>
        <w:ind w:left="924" w:hanging="357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Aria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7D82C51"/>
    <w:multiLevelType w:val="hybridMultilevel"/>
    <w:tmpl w:val="6308A144"/>
    <w:lvl w:ilvl="0" w:tplc="AE86C7E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0164F1F"/>
    <w:multiLevelType w:val="hybridMultilevel"/>
    <w:tmpl w:val="C394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0175A2"/>
    <w:multiLevelType w:val="hybridMultilevel"/>
    <w:tmpl w:val="1D4C5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1019D"/>
    <w:multiLevelType w:val="hybridMultilevel"/>
    <w:tmpl w:val="4312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57373"/>
    <w:multiLevelType w:val="hybridMultilevel"/>
    <w:tmpl w:val="20BE9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7CD4"/>
    <w:multiLevelType w:val="hybridMultilevel"/>
    <w:tmpl w:val="590A7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6BF2"/>
    <w:multiLevelType w:val="singleLevel"/>
    <w:tmpl w:val="9E1E4BB4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hint="default"/>
        <w:sz w:val="16"/>
      </w:rPr>
    </w:lvl>
  </w:abstractNum>
  <w:abstractNum w:abstractNumId="20" w15:restartNumberingAfterBreak="0">
    <w:nsid w:val="39A101E1"/>
    <w:multiLevelType w:val="multilevel"/>
    <w:tmpl w:val="B6FC9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3408F1"/>
    <w:multiLevelType w:val="hybridMultilevel"/>
    <w:tmpl w:val="683E878E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E35A45"/>
    <w:multiLevelType w:val="hybridMultilevel"/>
    <w:tmpl w:val="8B549190"/>
    <w:name w:val="Callout Template22"/>
    <w:lvl w:ilvl="0" w:tplc="AA482CC2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42A"/>
    <w:multiLevelType w:val="hybridMultilevel"/>
    <w:tmpl w:val="B55E83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0020F"/>
    <w:multiLevelType w:val="hybridMultilevel"/>
    <w:tmpl w:val="2FA8A802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682B"/>
    <w:multiLevelType w:val="hybridMultilevel"/>
    <w:tmpl w:val="1DACC7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2BA4"/>
    <w:multiLevelType w:val="hybridMultilevel"/>
    <w:tmpl w:val="D4AA22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55F0"/>
    <w:multiLevelType w:val="hybridMultilevel"/>
    <w:tmpl w:val="A24E3A24"/>
    <w:lvl w:ilvl="0" w:tplc="161E0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6936"/>
    <w:multiLevelType w:val="hybridMultilevel"/>
    <w:tmpl w:val="1D5CD9AC"/>
    <w:name w:val="Callout Template2"/>
    <w:lvl w:ilvl="0" w:tplc="BB6A69F0">
      <w:start w:val="1"/>
      <w:numFmt w:val="decimal"/>
      <w:pStyle w:val="MMCallout1"/>
      <w:suff w:val="space"/>
      <w:lvlText w:val="="/>
      <w:lvlJc w:val="left"/>
      <w:pPr>
        <w:ind w:left="1051" w:hanging="200"/>
      </w:pPr>
      <w:rPr>
        <w:rFonts w:ascii="Webdings" w:hAnsi="Web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0364648"/>
    <w:multiLevelType w:val="hybridMultilevel"/>
    <w:tmpl w:val="5580A6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46AB8"/>
    <w:multiLevelType w:val="hybridMultilevel"/>
    <w:tmpl w:val="C88AE78C"/>
    <w:lvl w:ilvl="0" w:tplc="598844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3787C"/>
    <w:multiLevelType w:val="hybridMultilevel"/>
    <w:tmpl w:val="9A90F8CC"/>
    <w:lvl w:ilvl="0" w:tplc="03B0EE9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70872F7"/>
    <w:multiLevelType w:val="hybridMultilevel"/>
    <w:tmpl w:val="0F4297D0"/>
    <w:lvl w:ilvl="0" w:tplc="DD826E1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9DF5FC4"/>
    <w:multiLevelType w:val="hybridMultilevel"/>
    <w:tmpl w:val="110EAACA"/>
    <w:lvl w:ilvl="0" w:tplc="0306808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A8368A9"/>
    <w:multiLevelType w:val="hybridMultilevel"/>
    <w:tmpl w:val="CB448E56"/>
    <w:lvl w:ilvl="0" w:tplc="BAC4953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64443"/>
    <w:multiLevelType w:val="hybridMultilevel"/>
    <w:tmpl w:val="1DE67442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E868AB"/>
    <w:multiLevelType w:val="multilevel"/>
    <w:tmpl w:val="FD1CAAE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20519E"/>
    <w:multiLevelType w:val="hybridMultilevel"/>
    <w:tmpl w:val="4C40C2E0"/>
    <w:lvl w:ilvl="0" w:tplc="81B6C67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52D006D"/>
    <w:multiLevelType w:val="hybridMultilevel"/>
    <w:tmpl w:val="27BA511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7490A76"/>
    <w:multiLevelType w:val="hybridMultilevel"/>
    <w:tmpl w:val="E682B280"/>
    <w:lvl w:ilvl="0" w:tplc="A6BC0A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F78F9"/>
    <w:multiLevelType w:val="hybridMultilevel"/>
    <w:tmpl w:val="2174B408"/>
    <w:lvl w:ilvl="0" w:tplc="3D704764">
      <w:start w:val="5"/>
      <w:numFmt w:val="bullet"/>
      <w:lvlText w:val="-"/>
      <w:lvlJc w:val="left"/>
      <w:pPr>
        <w:ind w:left="1571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74715653">
    <w:abstractNumId w:val="0"/>
  </w:num>
  <w:num w:numId="2" w16cid:durableId="1441300120">
    <w:abstractNumId w:val="4"/>
  </w:num>
  <w:num w:numId="3" w16cid:durableId="1568105881">
    <w:abstractNumId w:val="6"/>
  </w:num>
  <w:num w:numId="4" w16cid:durableId="1699888452">
    <w:abstractNumId w:val="8"/>
  </w:num>
  <w:num w:numId="5" w16cid:durableId="1258825128">
    <w:abstractNumId w:val="9"/>
  </w:num>
  <w:num w:numId="6" w16cid:durableId="1698853465">
    <w:abstractNumId w:val="36"/>
  </w:num>
  <w:num w:numId="7" w16cid:durableId="1975016377">
    <w:abstractNumId w:val="28"/>
  </w:num>
  <w:num w:numId="8" w16cid:durableId="919406163">
    <w:abstractNumId w:val="17"/>
  </w:num>
  <w:num w:numId="9" w16cid:durableId="3629900">
    <w:abstractNumId w:val="27"/>
  </w:num>
  <w:num w:numId="10" w16cid:durableId="955602743">
    <w:abstractNumId w:val="30"/>
  </w:num>
  <w:num w:numId="11" w16cid:durableId="1398280957">
    <w:abstractNumId w:val="39"/>
  </w:num>
  <w:num w:numId="12" w16cid:durableId="749623269">
    <w:abstractNumId w:val="40"/>
  </w:num>
  <w:num w:numId="13" w16cid:durableId="23484217">
    <w:abstractNumId w:val="7"/>
  </w:num>
  <w:num w:numId="14" w16cid:durableId="1976596064">
    <w:abstractNumId w:val="38"/>
  </w:num>
  <w:num w:numId="15" w16cid:durableId="21223370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675167">
    <w:abstractNumId w:val="35"/>
  </w:num>
  <w:num w:numId="17" w16cid:durableId="1353459988">
    <w:abstractNumId w:val="33"/>
  </w:num>
  <w:num w:numId="18" w16cid:durableId="2064792117">
    <w:abstractNumId w:val="5"/>
  </w:num>
  <w:num w:numId="19" w16cid:durableId="1314481597">
    <w:abstractNumId w:val="34"/>
  </w:num>
  <w:num w:numId="20" w16cid:durableId="704453604">
    <w:abstractNumId w:val="29"/>
  </w:num>
  <w:num w:numId="21" w16cid:durableId="1742487667">
    <w:abstractNumId w:val="25"/>
  </w:num>
  <w:num w:numId="22" w16cid:durableId="1435395177">
    <w:abstractNumId w:val="23"/>
  </w:num>
  <w:num w:numId="23" w16cid:durableId="1822112536">
    <w:abstractNumId w:val="32"/>
  </w:num>
  <w:num w:numId="24" w16cid:durableId="79253211">
    <w:abstractNumId w:val="13"/>
  </w:num>
  <w:num w:numId="25" w16cid:durableId="687370661">
    <w:abstractNumId w:val="37"/>
  </w:num>
  <w:num w:numId="26" w16cid:durableId="218126948">
    <w:abstractNumId w:val="31"/>
  </w:num>
  <w:num w:numId="27" w16cid:durableId="144781810">
    <w:abstractNumId w:val="15"/>
  </w:num>
  <w:num w:numId="28" w16cid:durableId="1393042248">
    <w:abstractNumId w:val="2"/>
  </w:num>
  <w:num w:numId="29" w16cid:durableId="1871335330">
    <w:abstractNumId w:val="18"/>
  </w:num>
  <w:num w:numId="30" w16cid:durableId="198858159">
    <w:abstractNumId w:val="16"/>
  </w:num>
  <w:num w:numId="31" w16cid:durableId="269439729">
    <w:abstractNumId w:val="1"/>
  </w:num>
  <w:num w:numId="32" w16cid:durableId="1411460191">
    <w:abstractNumId w:val="3"/>
  </w:num>
  <w:num w:numId="33" w16cid:durableId="1940137208">
    <w:abstractNumId w:val="10"/>
  </w:num>
  <w:num w:numId="34" w16cid:durableId="381486124">
    <w:abstractNumId w:val="11"/>
  </w:num>
  <w:num w:numId="35" w16cid:durableId="120534325">
    <w:abstractNumId w:val="12"/>
  </w:num>
  <w:num w:numId="36" w16cid:durableId="848324819">
    <w:abstractNumId w:val="26"/>
  </w:num>
  <w:num w:numId="37" w16cid:durableId="1801220535">
    <w:abstractNumId w:val="14"/>
  </w:num>
  <w:num w:numId="38" w16cid:durableId="763569545">
    <w:abstractNumId w:val="21"/>
  </w:num>
  <w:num w:numId="39" w16cid:durableId="1347294960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D"/>
    <w:rsid w:val="000039C6"/>
    <w:rsid w:val="0001491A"/>
    <w:rsid w:val="0002222E"/>
    <w:rsid w:val="0004073E"/>
    <w:rsid w:val="0004112A"/>
    <w:rsid w:val="00046C9F"/>
    <w:rsid w:val="00051534"/>
    <w:rsid w:val="00054EFE"/>
    <w:rsid w:val="00057B86"/>
    <w:rsid w:val="00060938"/>
    <w:rsid w:val="000612B4"/>
    <w:rsid w:val="000629E3"/>
    <w:rsid w:val="00073FDC"/>
    <w:rsid w:val="000767E1"/>
    <w:rsid w:val="00084A5E"/>
    <w:rsid w:val="0008779F"/>
    <w:rsid w:val="00090808"/>
    <w:rsid w:val="000928D2"/>
    <w:rsid w:val="00093D9B"/>
    <w:rsid w:val="0009523D"/>
    <w:rsid w:val="000A408A"/>
    <w:rsid w:val="000B2700"/>
    <w:rsid w:val="000B3397"/>
    <w:rsid w:val="000B3794"/>
    <w:rsid w:val="000B3D90"/>
    <w:rsid w:val="000B77BD"/>
    <w:rsid w:val="000C0BD5"/>
    <w:rsid w:val="000C38EC"/>
    <w:rsid w:val="000D129B"/>
    <w:rsid w:val="000E08EF"/>
    <w:rsid w:val="000E43B3"/>
    <w:rsid w:val="000F30BB"/>
    <w:rsid w:val="000F349B"/>
    <w:rsid w:val="0010170A"/>
    <w:rsid w:val="00106525"/>
    <w:rsid w:val="0011477C"/>
    <w:rsid w:val="00121BB9"/>
    <w:rsid w:val="00125DCF"/>
    <w:rsid w:val="001300ED"/>
    <w:rsid w:val="0013643A"/>
    <w:rsid w:val="00136A28"/>
    <w:rsid w:val="0013716D"/>
    <w:rsid w:val="001424FA"/>
    <w:rsid w:val="00142555"/>
    <w:rsid w:val="00144433"/>
    <w:rsid w:val="00145401"/>
    <w:rsid w:val="001477B5"/>
    <w:rsid w:val="00150791"/>
    <w:rsid w:val="00166604"/>
    <w:rsid w:val="0017141B"/>
    <w:rsid w:val="00172BCF"/>
    <w:rsid w:val="0017562B"/>
    <w:rsid w:val="00175B81"/>
    <w:rsid w:val="001779E4"/>
    <w:rsid w:val="00181C91"/>
    <w:rsid w:val="001838A0"/>
    <w:rsid w:val="00193797"/>
    <w:rsid w:val="00194E63"/>
    <w:rsid w:val="001A0A46"/>
    <w:rsid w:val="001A7FC5"/>
    <w:rsid w:val="001B45BB"/>
    <w:rsid w:val="001C2534"/>
    <w:rsid w:val="001C380A"/>
    <w:rsid w:val="001C4300"/>
    <w:rsid w:val="001C6881"/>
    <w:rsid w:val="001C7DE2"/>
    <w:rsid w:val="001D394E"/>
    <w:rsid w:val="001D3E7C"/>
    <w:rsid w:val="001D5EFE"/>
    <w:rsid w:val="001D6FE8"/>
    <w:rsid w:val="001F1A55"/>
    <w:rsid w:val="001F36EB"/>
    <w:rsid w:val="001F6B67"/>
    <w:rsid w:val="001F7115"/>
    <w:rsid w:val="00200C66"/>
    <w:rsid w:val="00202700"/>
    <w:rsid w:val="00204264"/>
    <w:rsid w:val="00211C5F"/>
    <w:rsid w:val="00212375"/>
    <w:rsid w:val="002136FB"/>
    <w:rsid w:val="002144B9"/>
    <w:rsid w:val="00224F18"/>
    <w:rsid w:val="00230965"/>
    <w:rsid w:val="00235116"/>
    <w:rsid w:val="00242B54"/>
    <w:rsid w:val="00245F87"/>
    <w:rsid w:val="00246F7E"/>
    <w:rsid w:val="0025482C"/>
    <w:rsid w:val="00256D61"/>
    <w:rsid w:val="00265D17"/>
    <w:rsid w:val="00267C68"/>
    <w:rsid w:val="002774FE"/>
    <w:rsid w:val="00277DE1"/>
    <w:rsid w:val="00280B17"/>
    <w:rsid w:val="00283AF3"/>
    <w:rsid w:val="002900A6"/>
    <w:rsid w:val="00293336"/>
    <w:rsid w:val="00294F66"/>
    <w:rsid w:val="002A104A"/>
    <w:rsid w:val="002A2E0B"/>
    <w:rsid w:val="002A585E"/>
    <w:rsid w:val="002A6F54"/>
    <w:rsid w:val="002B1717"/>
    <w:rsid w:val="002B335A"/>
    <w:rsid w:val="002D036E"/>
    <w:rsid w:val="002D28AD"/>
    <w:rsid w:val="002D4029"/>
    <w:rsid w:val="002E0565"/>
    <w:rsid w:val="002E133A"/>
    <w:rsid w:val="002E5156"/>
    <w:rsid w:val="002E7371"/>
    <w:rsid w:val="002F38E8"/>
    <w:rsid w:val="002F7F1D"/>
    <w:rsid w:val="00300E9F"/>
    <w:rsid w:val="003022E6"/>
    <w:rsid w:val="00303B67"/>
    <w:rsid w:val="00310DFD"/>
    <w:rsid w:val="00320843"/>
    <w:rsid w:val="00331D69"/>
    <w:rsid w:val="003330FE"/>
    <w:rsid w:val="0034120B"/>
    <w:rsid w:val="0034339E"/>
    <w:rsid w:val="00343F3D"/>
    <w:rsid w:val="00344B93"/>
    <w:rsid w:val="00357039"/>
    <w:rsid w:val="003679AC"/>
    <w:rsid w:val="00371D2C"/>
    <w:rsid w:val="00377E31"/>
    <w:rsid w:val="00383445"/>
    <w:rsid w:val="00383D44"/>
    <w:rsid w:val="00384295"/>
    <w:rsid w:val="00397ED2"/>
    <w:rsid w:val="003A0915"/>
    <w:rsid w:val="003B1050"/>
    <w:rsid w:val="003B26BD"/>
    <w:rsid w:val="003B2747"/>
    <w:rsid w:val="003C5C1F"/>
    <w:rsid w:val="003E7030"/>
    <w:rsid w:val="00404595"/>
    <w:rsid w:val="00404CFD"/>
    <w:rsid w:val="00404E6E"/>
    <w:rsid w:val="004057C9"/>
    <w:rsid w:val="00405EE1"/>
    <w:rsid w:val="00413034"/>
    <w:rsid w:val="004146FA"/>
    <w:rsid w:val="00425DDB"/>
    <w:rsid w:val="00431CDE"/>
    <w:rsid w:val="00432DA2"/>
    <w:rsid w:val="00434F86"/>
    <w:rsid w:val="0044099D"/>
    <w:rsid w:val="00441612"/>
    <w:rsid w:val="00441A9F"/>
    <w:rsid w:val="004458F0"/>
    <w:rsid w:val="00454BF7"/>
    <w:rsid w:val="00455196"/>
    <w:rsid w:val="004601BE"/>
    <w:rsid w:val="00461D76"/>
    <w:rsid w:val="0046575C"/>
    <w:rsid w:val="0047051F"/>
    <w:rsid w:val="0047453E"/>
    <w:rsid w:val="00480E4F"/>
    <w:rsid w:val="00482987"/>
    <w:rsid w:val="004868FE"/>
    <w:rsid w:val="00492EEC"/>
    <w:rsid w:val="004953CA"/>
    <w:rsid w:val="00496BC1"/>
    <w:rsid w:val="00497C4C"/>
    <w:rsid w:val="004A7E27"/>
    <w:rsid w:val="004B0BC2"/>
    <w:rsid w:val="004B1DE1"/>
    <w:rsid w:val="004B73C1"/>
    <w:rsid w:val="004C0561"/>
    <w:rsid w:val="004C4388"/>
    <w:rsid w:val="004C5621"/>
    <w:rsid w:val="004C6F57"/>
    <w:rsid w:val="004D275A"/>
    <w:rsid w:val="004E60C5"/>
    <w:rsid w:val="004E6137"/>
    <w:rsid w:val="004F1563"/>
    <w:rsid w:val="004F626F"/>
    <w:rsid w:val="004F671C"/>
    <w:rsid w:val="0050248B"/>
    <w:rsid w:val="00505FD3"/>
    <w:rsid w:val="00506F95"/>
    <w:rsid w:val="00510631"/>
    <w:rsid w:val="00515A93"/>
    <w:rsid w:val="00522374"/>
    <w:rsid w:val="005251F9"/>
    <w:rsid w:val="00530EB5"/>
    <w:rsid w:val="00540A94"/>
    <w:rsid w:val="00552385"/>
    <w:rsid w:val="005528D4"/>
    <w:rsid w:val="00553537"/>
    <w:rsid w:val="00554E34"/>
    <w:rsid w:val="00565F18"/>
    <w:rsid w:val="00566209"/>
    <w:rsid w:val="00570792"/>
    <w:rsid w:val="005707F0"/>
    <w:rsid w:val="00572B28"/>
    <w:rsid w:val="00580317"/>
    <w:rsid w:val="00580E2C"/>
    <w:rsid w:val="00584383"/>
    <w:rsid w:val="0058738C"/>
    <w:rsid w:val="0059453B"/>
    <w:rsid w:val="005A3AEA"/>
    <w:rsid w:val="005A5686"/>
    <w:rsid w:val="005A5B85"/>
    <w:rsid w:val="005A735F"/>
    <w:rsid w:val="005B76EE"/>
    <w:rsid w:val="005B7A0B"/>
    <w:rsid w:val="005C1B12"/>
    <w:rsid w:val="005C1DF9"/>
    <w:rsid w:val="005D4A0D"/>
    <w:rsid w:val="006052C7"/>
    <w:rsid w:val="00605F73"/>
    <w:rsid w:val="006102DC"/>
    <w:rsid w:val="00612254"/>
    <w:rsid w:val="006145D0"/>
    <w:rsid w:val="00616893"/>
    <w:rsid w:val="0062569C"/>
    <w:rsid w:val="006263AA"/>
    <w:rsid w:val="00630E1F"/>
    <w:rsid w:val="00635A61"/>
    <w:rsid w:val="00636675"/>
    <w:rsid w:val="00636DA7"/>
    <w:rsid w:val="00640D1C"/>
    <w:rsid w:val="00640EBE"/>
    <w:rsid w:val="00641A5C"/>
    <w:rsid w:val="00643BCA"/>
    <w:rsid w:val="00643CEB"/>
    <w:rsid w:val="0065305C"/>
    <w:rsid w:val="006549BB"/>
    <w:rsid w:val="00660182"/>
    <w:rsid w:val="00662341"/>
    <w:rsid w:val="00663583"/>
    <w:rsid w:val="00664001"/>
    <w:rsid w:val="00666D57"/>
    <w:rsid w:val="006670DF"/>
    <w:rsid w:val="00667F1B"/>
    <w:rsid w:val="006711B9"/>
    <w:rsid w:val="006749F2"/>
    <w:rsid w:val="006757DF"/>
    <w:rsid w:val="00677A5A"/>
    <w:rsid w:val="006803EA"/>
    <w:rsid w:val="0069172A"/>
    <w:rsid w:val="0069315B"/>
    <w:rsid w:val="006A3D0E"/>
    <w:rsid w:val="006A4886"/>
    <w:rsid w:val="006A5BD0"/>
    <w:rsid w:val="006A7CD7"/>
    <w:rsid w:val="006B47BA"/>
    <w:rsid w:val="006B723F"/>
    <w:rsid w:val="006C0DEA"/>
    <w:rsid w:val="006D2633"/>
    <w:rsid w:val="006D6CAC"/>
    <w:rsid w:val="006E0E8A"/>
    <w:rsid w:val="006F0AE6"/>
    <w:rsid w:val="006F2A78"/>
    <w:rsid w:val="006F440B"/>
    <w:rsid w:val="006F71C7"/>
    <w:rsid w:val="00700E73"/>
    <w:rsid w:val="007058A3"/>
    <w:rsid w:val="0070652A"/>
    <w:rsid w:val="0070773A"/>
    <w:rsid w:val="007119D7"/>
    <w:rsid w:val="00715049"/>
    <w:rsid w:val="00722C05"/>
    <w:rsid w:val="00723DC7"/>
    <w:rsid w:val="00725D47"/>
    <w:rsid w:val="00727631"/>
    <w:rsid w:val="00733315"/>
    <w:rsid w:val="007349A8"/>
    <w:rsid w:val="007415EE"/>
    <w:rsid w:val="007432CE"/>
    <w:rsid w:val="0074630C"/>
    <w:rsid w:val="00754D9E"/>
    <w:rsid w:val="00757545"/>
    <w:rsid w:val="00765004"/>
    <w:rsid w:val="00770B57"/>
    <w:rsid w:val="007732D8"/>
    <w:rsid w:val="0078359F"/>
    <w:rsid w:val="00792005"/>
    <w:rsid w:val="007933A7"/>
    <w:rsid w:val="007936AA"/>
    <w:rsid w:val="00794F39"/>
    <w:rsid w:val="00795C1F"/>
    <w:rsid w:val="007A7F12"/>
    <w:rsid w:val="007B530B"/>
    <w:rsid w:val="007B70B0"/>
    <w:rsid w:val="007C0A84"/>
    <w:rsid w:val="007C633C"/>
    <w:rsid w:val="007C6D62"/>
    <w:rsid w:val="007D087D"/>
    <w:rsid w:val="007D0BBB"/>
    <w:rsid w:val="007D4505"/>
    <w:rsid w:val="007E55A9"/>
    <w:rsid w:val="007F08E7"/>
    <w:rsid w:val="007F33BD"/>
    <w:rsid w:val="008100BE"/>
    <w:rsid w:val="008107BB"/>
    <w:rsid w:val="008150FF"/>
    <w:rsid w:val="00824D45"/>
    <w:rsid w:val="008265AF"/>
    <w:rsid w:val="008351A7"/>
    <w:rsid w:val="00835CF2"/>
    <w:rsid w:val="00837D92"/>
    <w:rsid w:val="00844886"/>
    <w:rsid w:val="00844CF4"/>
    <w:rsid w:val="00845214"/>
    <w:rsid w:val="00847B0C"/>
    <w:rsid w:val="00854341"/>
    <w:rsid w:val="0085788E"/>
    <w:rsid w:val="00857B1F"/>
    <w:rsid w:val="00857B96"/>
    <w:rsid w:val="00861CF0"/>
    <w:rsid w:val="00863FC9"/>
    <w:rsid w:val="0086571B"/>
    <w:rsid w:val="00865AB3"/>
    <w:rsid w:val="008665E3"/>
    <w:rsid w:val="00866F74"/>
    <w:rsid w:val="0087300B"/>
    <w:rsid w:val="008739BF"/>
    <w:rsid w:val="0087665F"/>
    <w:rsid w:val="00877544"/>
    <w:rsid w:val="00893EBA"/>
    <w:rsid w:val="00894434"/>
    <w:rsid w:val="008A06BA"/>
    <w:rsid w:val="008B0498"/>
    <w:rsid w:val="008B1FB8"/>
    <w:rsid w:val="008B21B8"/>
    <w:rsid w:val="008B2E81"/>
    <w:rsid w:val="008B4352"/>
    <w:rsid w:val="008C2E86"/>
    <w:rsid w:val="008C6169"/>
    <w:rsid w:val="008D00D8"/>
    <w:rsid w:val="008D1602"/>
    <w:rsid w:val="008D739C"/>
    <w:rsid w:val="008F326E"/>
    <w:rsid w:val="00900B2E"/>
    <w:rsid w:val="00902FD5"/>
    <w:rsid w:val="00931785"/>
    <w:rsid w:val="009343B6"/>
    <w:rsid w:val="00941E4A"/>
    <w:rsid w:val="00947C8F"/>
    <w:rsid w:val="00950241"/>
    <w:rsid w:val="0095211D"/>
    <w:rsid w:val="0095738E"/>
    <w:rsid w:val="00970885"/>
    <w:rsid w:val="0097306C"/>
    <w:rsid w:val="00974D15"/>
    <w:rsid w:val="0098033D"/>
    <w:rsid w:val="009804B3"/>
    <w:rsid w:val="009864B4"/>
    <w:rsid w:val="00990E37"/>
    <w:rsid w:val="00991509"/>
    <w:rsid w:val="00991915"/>
    <w:rsid w:val="00992E84"/>
    <w:rsid w:val="00993769"/>
    <w:rsid w:val="009A2D46"/>
    <w:rsid w:val="009A4A71"/>
    <w:rsid w:val="009B127A"/>
    <w:rsid w:val="009B2CFD"/>
    <w:rsid w:val="009B6523"/>
    <w:rsid w:val="009C12A5"/>
    <w:rsid w:val="009C227C"/>
    <w:rsid w:val="009C492D"/>
    <w:rsid w:val="009C4FB6"/>
    <w:rsid w:val="009C7B1C"/>
    <w:rsid w:val="009D0F14"/>
    <w:rsid w:val="009D1F20"/>
    <w:rsid w:val="009D2426"/>
    <w:rsid w:val="009E03C3"/>
    <w:rsid w:val="009E1083"/>
    <w:rsid w:val="009E1894"/>
    <w:rsid w:val="009E32EE"/>
    <w:rsid w:val="009E7E18"/>
    <w:rsid w:val="009F3AC9"/>
    <w:rsid w:val="009F461F"/>
    <w:rsid w:val="009F5F2B"/>
    <w:rsid w:val="00A01CA6"/>
    <w:rsid w:val="00A02A5E"/>
    <w:rsid w:val="00A03AD9"/>
    <w:rsid w:val="00A05036"/>
    <w:rsid w:val="00A278C4"/>
    <w:rsid w:val="00A34664"/>
    <w:rsid w:val="00A34B88"/>
    <w:rsid w:val="00A35F73"/>
    <w:rsid w:val="00A422A8"/>
    <w:rsid w:val="00A423F8"/>
    <w:rsid w:val="00A6011A"/>
    <w:rsid w:val="00A70DD6"/>
    <w:rsid w:val="00A71A19"/>
    <w:rsid w:val="00A768B4"/>
    <w:rsid w:val="00A76B4F"/>
    <w:rsid w:val="00A86147"/>
    <w:rsid w:val="00A960C2"/>
    <w:rsid w:val="00A96FD4"/>
    <w:rsid w:val="00AA27AC"/>
    <w:rsid w:val="00AA2803"/>
    <w:rsid w:val="00AA3CC8"/>
    <w:rsid w:val="00AA6F01"/>
    <w:rsid w:val="00AA6F44"/>
    <w:rsid w:val="00AB0A6B"/>
    <w:rsid w:val="00AB4D49"/>
    <w:rsid w:val="00AC64F6"/>
    <w:rsid w:val="00AC78E4"/>
    <w:rsid w:val="00AD0D21"/>
    <w:rsid w:val="00AD2DE3"/>
    <w:rsid w:val="00AD78AC"/>
    <w:rsid w:val="00AD7FDC"/>
    <w:rsid w:val="00AE0080"/>
    <w:rsid w:val="00AE047F"/>
    <w:rsid w:val="00AE0FD2"/>
    <w:rsid w:val="00AE7177"/>
    <w:rsid w:val="00AF0798"/>
    <w:rsid w:val="00B02F76"/>
    <w:rsid w:val="00B074FA"/>
    <w:rsid w:val="00B13002"/>
    <w:rsid w:val="00B3301D"/>
    <w:rsid w:val="00B45B52"/>
    <w:rsid w:val="00B604ED"/>
    <w:rsid w:val="00B60EE0"/>
    <w:rsid w:val="00B61833"/>
    <w:rsid w:val="00B63A12"/>
    <w:rsid w:val="00B7427E"/>
    <w:rsid w:val="00B83A0E"/>
    <w:rsid w:val="00B869A1"/>
    <w:rsid w:val="00B9093E"/>
    <w:rsid w:val="00B9156D"/>
    <w:rsid w:val="00B92644"/>
    <w:rsid w:val="00B93341"/>
    <w:rsid w:val="00B93D53"/>
    <w:rsid w:val="00B97DA1"/>
    <w:rsid w:val="00BA0D96"/>
    <w:rsid w:val="00BA16DC"/>
    <w:rsid w:val="00BB4F33"/>
    <w:rsid w:val="00BB6B0B"/>
    <w:rsid w:val="00BC0D5C"/>
    <w:rsid w:val="00BC21D6"/>
    <w:rsid w:val="00BD168A"/>
    <w:rsid w:val="00BD1EF0"/>
    <w:rsid w:val="00BD3F0A"/>
    <w:rsid w:val="00BD40C3"/>
    <w:rsid w:val="00BD7BD3"/>
    <w:rsid w:val="00BE05AA"/>
    <w:rsid w:val="00BE096E"/>
    <w:rsid w:val="00BE1759"/>
    <w:rsid w:val="00BE2734"/>
    <w:rsid w:val="00BE645A"/>
    <w:rsid w:val="00BF3368"/>
    <w:rsid w:val="00BF4F4B"/>
    <w:rsid w:val="00BF5419"/>
    <w:rsid w:val="00C01264"/>
    <w:rsid w:val="00C04FFD"/>
    <w:rsid w:val="00C0502C"/>
    <w:rsid w:val="00C21883"/>
    <w:rsid w:val="00C21B97"/>
    <w:rsid w:val="00C30F60"/>
    <w:rsid w:val="00C3196A"/>
    <w:rsid w:val="00C3551F"/>
    <w:rsid w:val="00C405C5"/>
    <w:rsid w:val="00C409EF"/>
    <w:rsid w:val="00C424F5"/>
    <w:rsid w:val="00C42524"/>
    <w:rsid w:val="00C43E03"/>
    <w:rsid w:val="00C4438E"/>
    <w:rsid w:val="00C50277"/>
    <w:rsid w:val="00C52792"/>
    <w:rsid w:val="00C53F83"/>
    <w:rsid w:val="00C55BDF"/>
    <w:rsid w:val="00C6422D"/>
    <w:rsid w:val="00C64A17"/>
    <w:rsid w:val="00C661C0"/>
    <w:rsid w:val="00C664E9"/>
    <w:rsid w:val="00C6677F"/>
    <w:rsid w:val="00C7154B"/>
    <w:rsid w:val="00C722C0"/>
    <w:rsid w:val="00C7257C"/>
    <w:rsid w:val="00C75591"/>
    <w:rsid w:val="00C7567A"/>
    <w:rsid w:val="00C82132"/>
    <w:rsid w:val="00C85F09"/>
    <w:rsid w:val="00C865E3"/>
    <w:rsid w:val="00C8704B"/>
    <w:rsid w:val="00C91C36"/>
    <w:rsid w:val="00CA3C54"/>
    <w:rsid w:val="00CA3E2D"/>
    <w:rsid w:val="00CA4A92"/>
    <w:rsid w:val="00CA4AE3"/>
    <w:rsid w:val="00CA583D"/>
    <w:rsid w:val="00CA732D"/>
    <w:rsid w:val="00CB3666"/>
    <w:rsid w:val="00CB6E2B"/>
    <w:rsid w:val="00CB7834"/>
    <w:rsid w:val="00CC50EB"/>
    <w:rsid w:val="00CD0820"/>
    <w:rsid w:val="00CD49F6"/>
    <w:rsid w:val="00CD57E8"/>
    <w:rsid w:val="00CE0DC2"/>
    <w:rsid w:val="00CE2FAC"/>
    <w:rsid w:val="00CE513F"/>
    <w:rsid w:val="00CE6940"/>
    <w:rsid w:val="00CE7325"/>
    <w:rsid w:val="00CE735C"/>
    <w:rsid w:val="00CF4EDF"/>
    <w:rsid w:val="00CF5737"/>
    <w:rsid w:val="00D0132B"/>
    <w:rsid w:val="00D21802"/>
    <w:rsid w:val="00D254F0"/>
    <w:rsid w:val="00D40D8E"/>
    <w:rsid w:val="00D44DA0"/>
    <w:rsid w:val="00D714DA"/>
    <w:rsid w:val="00D720E1"/>
    <w:rsid w:val="00D738C7"/>
    <w:rsid w:val="00D81F14"/>
    <w:rsid w:val="00D84FB9"/>
    <w:rsid w:val="00D86F2F"/>
    <w:rsid w:val="00D8715D"/>
    <w:rsid w:val="00D90E0A"/>
    <w:rsid w:val="00D9653C"/>
    <w:rsid w:val="00D9696B"/>
    <w:rsid w:val="00D979D2"/>
    <w:rsid w:val="00DA73B9"/>
    <w:rsid w:val="00DB0583"/>
    <w:rsid w:val="00DB14E2"/>
    <w:rsid w:val="00DB4169"/>
    <w:rsid w:val="00DB64BA"/>
    <w:rsid w:val="00DC4A49"/>
    <w:rsid w:val="00DD1978"/>
    <w:rsid w:val="00DD5234"/>
    <w:rsid w:val="00DE0E92"/>
    <w:rsid w:val="00DE18D4"/>
    <w:rsid w:val="00DE1B79"/>
    <w:rsid w:val="00DE7317"/>
    <w:rsid w:val="00DF1063"/>
    <w:rsid w:val="00DF468D"/>
    <w:rsid w:val="00DF5779"/>
    <w:rsid w:val="00DF65CD"/>
    <w:rsid w:val="00E01A16"/>
    <w:rsid w:val="00E02F4F"/>
    <w:rsid w:val="00E05E2E"/>
    <w:rsid w:val="00E206A8"/>
    <w:rsid w:val="00E23977"/>
    <w:rsid w:val="00E31DFE"/>
    <w:rsid w:val="00E431AD"/>
    <w:rsid w:val="00E43A83"/>
    <w:rsid w:val="00E444C1"/>
    <w:rsid w:val="00E52E71"/>
    <w:rsid w:val="00E5415B"/>
    <w:rsid w:val="00E54AEC"/>
    <w:rsid w:val="00E60382"/>
    <w:rsid w:val="00E63732"/>
    <w:rsid w:val="00E679D1"/>
    <w:rsid w:val="00E77A21"/>
    <w:rsid w:val="00E82318"/>
    <w:rsid w:val="00E824B6"/>
    <w:rsid w:val="00E85D46"/>
    <w:rsid w:val="00E85EA0"/>
    <w:rsid w:val="00E91FEA"/>
    <w:rsid w:val="00EA564B"/>
    <w:rsid w:val="00EA691B"/>
    <w:rsid w:val="00EA7C92"/>
    <w:rsid w:val="00EB2109"/>
    <w:rsid w:val="00EB2AD7"/>
    <w:rsid w:val="00EB3918"/>
    <w:rsid w:val="00EB4C67"/>
    <w:rsid w:val="00EC006C"/>
    <w:rsid w:val="00EC0844"/>
    <w:rsid w:val="00EC4960"/>
    <w:rsid w:val="00EC654D"/>
    <w:rsid w:val="00ED412F"/>
    <w:rsid w:val="00ED44AA"/>
    <w:rsid w:val="00ED74AB"/>
    <w:rsid w:val="00EE057A"/>
    <w:rsid w:val="00EE09D7"/>
    <w:rsid w:val="00EE1F94"/>
    <w:rsid w:val="00EE2648"/>
    <w:rsid w:val="00EE514B"/>
    <w:rsid w:val="00EF1492"/>
    <w:rsid w:val="00EF1A8B"/>
    <w:rsid w:val="00EF3B63"/>
    <w:rsid w:val="00EF4396"/>
    <w:rsid w:val="00EF6EAB"/>
    <w:rsid w:val="00F02064"/>
    <w:rsid w:val="00F129F7"/>
    <w:rsid w:val="00F13412"/>
    <w:rsid w:val="00F14498"/>
    <w:rsid w:val="00F14599"/>
    <w:rsid w:val="00F16C2A"/>
    <w:rsid w:val="00F176FA"/>
    <w:rsid w:val="00F247CE"/>
    <w:rsid w:val="00F273D0"/>
    <w:rsid w:val="00F30657"/>
    <w:rsid w:val="00F30A7D"/>
    <w:rsid w:val="00F33564"/>
    <w:rsid w:val="00F43AE6"/>
    <w:rsid w:val="00F45C24"/>
    <w:rsid w:val="00F53CBA"/>
    <w:rsid w:val="00F65818"/>
    <w:rsid w:val="00F6608E"/>
    <w:rsid w:val="00F70A77"/>
    <w:rsid w:val="00F72D19"/>
    <w:rsid w:val="00F752D6"/>
    <w:rsid w:val="00F85B93"/>
    <w:rsid w:val="00F87F35"/>
    <w:rsid w:val="00F911F1"/>
    <w:rsid w:val="00F92653"/>
    <w:rsid w:val="00F92F09"/>
    <w:rsid w:val="00F94A89"/>
    <w:rsid w:val="00F9686E"/>
    <w:rsid w:val="00F97A43"/>
    <w:rsid w:val="00FA2460"/>
    <w:rsid w:val="00FA2480"/>
    <w:rsid w:val="00FA7F06"/>
    <w:rsid w:val="00FB054F"/>
    <w:rsid w:val="00FB617C"/>
    <w:rsid w:val="00FB6FB1"/>
    <w:rsid w:val="00FC0651"/>
    <w:rsid w:val="00FC11D8"/>
    <w:rsid w:val="00FC2B73"/>
    <w:rsid w:val="00FC2D22"/>
    <w:rsid w:val="00FC7AFD"/>
    <w:rsid w:val="00FD2C66"/>
    <w:rsid w:val="00FD6A44"/>
    <w:rsid w:val="00FE18D7"/>
    <w:rsid w:val="00FE31B9"/>
    <w:rsid w:val="00FE6E5B"/>
    <w:rsid w:val="00FF64D4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BABB8"/>
  <w15:docId w15:val="{0C8C8EA5-1B44-4EFF-ABF7-C121946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53"/>
    <w:pPr>
      <w:keepLines/>
      <w:suppressAutoHyphens/>
      <w:ind w:left="851"/>
      <w:jc w:val="both"/>
    </w:pPr>
    <w:rPr>
      <w:rFonts w:ascii="Century Gothic" w:hAnsi="Century Gothic"/>
      <w:lang w:eastAsia="ar-SA"/>
    </w:rPr>
  </w:style>
  <w:style w:type="paragraph" w:styleId="Ttulo1">
    <w:name w:val="heading 1"/>
    <w:aliases w:val="H1,Fab-1,Name,título 1,Heading 0,Ttítulo 1,Name1,Ttítulo 11,Fab-11,Name2,Ttítulo 12,Fab-12,Name3,Ttítulo 13,Fab-13,Name4,Ttítulo 14,Fab-14,Name5,Ttítulo 15,Portadilla,h1,Header 1,Heading apps,Level 1 Topic Heading,Part,II+,I,h11,II+1,I1,h12"/>
    <w:basedOn w:val="Normal"/>
    <w:next w:val="Normal"/>
    <w:link w:val="Ttulo1Car"/>
    <w:qFormat/>
    <w:rsid w:val="00D9653C"/>
    <w:pPr>
      <w:keepNext/>
      <w:numPr>
        <w:numId w:val="1"/>
      </w:numPr>
      <w:spacing w:before="240"/>
      <w:outlineLvl w:val="0"/>
    </w:pPr>
    <w:rPr>
      <w:b/>
      <w:caps/>
      <w:color w:val="000080"/>
      <w:kern w:val="1"/>
      <w:sz w:val="28"/>
    </w:rPr>
  </w:style>
  <w:style w:type="paragraph" w:styleId="Ttulo2">
    <w:name w:val="heading 2"/>
    <w:aliases w:val="H2,Fab-2,Reference,H21,Fab-21,Reference1,H22,Fab-22,Reference2,H23,F...,A,h2,A.B.C.,A1,h21,A.B.C.1,Level 2 Topic Heading,DO NOT USE_h2,chn,Chapter Number/Appendix Letter,TITULO 2,Fab-23,Reference3,H24,Fab-24,Reference4,H25,Fab-25,Reference5"/>
    <w:basedOn w:val="Normal"/>
    <w:next w:val="Normal"/>
    <w:link w:val="Ttulo2Car"/>
    <w:qFormat/>
    <w:rsid w:val="00D9653C"/>
    <w:pPr>
      <w:keepNext/>
      <w:numPr>
        <w:ilvl w:val="1"/>
        <w:numId w:val="1"/>
      </w:numPr>
      <w:spacing w:before="240" w:after="240"/>
      <w:outlineLvl w:val="1"/>
    </w:pPr>
    <w:rPr>
      <w:b/>
      <w:caps/>
      <w:color w:val="800000"/>
    </w:rPr>
  </w:style>
  <w:style w:type="paragraph" w:styleId="Ttulo3">
    <w:name w:val="heading 3"/>
    <w:aliases w:val="H3,Fab-3,3.1.1 Título 3,3,1,1 Título 3,H31,Fab-31,H32,Fab-32,H33,Fab-33,H34,Fab-34,H35,Fab-35,Portadilla 3,h3,subhead,l3,Gliederung3,Gliederung31,Gliederung32,Gliederung33,Gliederung34,Gliederung35,Gliederung36,Gliederung38,Org Heading 1,h31"/>
    <w:basedOn w:val="Normal"/>
    <w:next w:val="Normal"/>
    <w:link w:val="Ttulo3Car"/>
    <w:qFormat/>
    <w:rsid w:val="00D9653C"/>
    <w:pPr>
      <w:keepNext/>
      <w:numPr>
        <w:ilvl w:val="2"/>
        <w:numId w:val="1"/>
      </w:numPr>
      <w:spacing w:before="240"/>
      <w:outlineLvl w:val="2"/>
    </w:pPr>
    <w:rPr>
      <w:b/>
      <w:caps/>
      <w:color w:val="000000"/>
    </w:rPr>
  </w:style>
  <w:style w:type="paragraph" w:styleId="Ttulo4">
    <w:name w:val="heading 4"/>
    <w:aliases w:val="H4,4,parapoint,¶,h4,Fab-4,T5,41,parapoint1,¶1,h41,H41,Fab-41,T51,42,...,First Subheading,Ref Heading 1,rh1,h42,h411,h43,h44,H42"/>
    <w:basedOn w:val="Normal"/>
    <w:next w:val="Normal"/>
    <w:link w:val="Ttulo4Car"/>
    <w:qFormat/>
    <w:rsid w:val="00D9653C"/>
    <w:pPr>
      <w:keepNext/>
      <w:numPr>
        <w:ilvl w:val="3"/>
        <w:numId w:val="1"/>
      </w:numPr>
      <w:spacing w:before="240"/>
      <w:outlineLvl w:val="3"/>
    </w:pPr>
    <w:rPr>
      <w:b/>
      <w:smallCaps/>
    </w:rPr>
  </w:style>
  <w:style w:type="paragraph" w:styleId="Ttulo5">
    <w:name w:val="heading 5"/>
    <w:basedOn w:val="Normal"/>
    <w:next w:val="Normal"/>
    <w:qFormat/>
    <w:rsid w:val="00CD57E8"/>
    <w:pPr>
      <w:keepNext/>
      <w:ind w:left="0"/>
      <w:jc w:val="center"/>
      <w:outlineLvl w:val="4"/>
    </w:pPr>
    <w:rPr>
      <w:b/>
      <w:color w:val="FF6600"/>
    </w:rPr>
  </w:style>
  <w:style w:type="paragraph" w:styleId="Ttulo6">
    <w:name w:val="heading 6"/>
    <w:basedOn w:val="Normal"/>
    <w:next w:val="Normal"/>
    <w:qFormat/>
    <w:rsid w:val="00CD57E8"/>
    <w:pPr>
      <w:keepNext/>
      <w:ind w:left="0"/>
      <w:outlineLvl w:val="5"/>
    </w:pPr>
    <w:rPr>
      <w:b/>
      <w:sz w:val="16"/>
      <w:szCs w:val="18"/>
    </w:rPr>
  </w:style>
  <w:style w:type="paragraph" w:styleId="Ttulo7">
    <w:name w:val="heading 7"/>
    <w:basedOn w:val="Normal"/>
    <w:next w:val="Normal"/>
    <w:qFormat/>
    <w:rsid w:val="00CD57E8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CD57E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CD57E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D57E8"/>
    <w:rPr>
      <w:rFonts w:ascii="Symbol" w:hAnsi="Symbol"/>
    </w:rPr>
  </w:style>
  <w:style w:type="character" w:customStyle="1" w:styleId="WW8Num3z0">
    <w:name w:val="WW8Num3z0"/>
    <w:rsid w:val="00CD57E8"/>
    <w:rPr>
      <w:rFonts w:ascii="Symbol" w:hAnsi="Symbol"/>
    </w:rPr>
  </w:style>
  <w:style w:type="character" w:customStyle="1" w:styleId="WW8Num4z0">
    <w:name w:val="WW8Num4z0"/>
    <w:rsid w:val="00CD57E8"/>
    <w:rPr>
      <w:rFonts w:ascii="Symbol" w:hAnsi="Symbol"/>
    </w:rPr>
  </w:style>
  <w:style w:type="character" w:customStyle="1" w:styleId="WW8Num5z0">
    <w:name w:val="WW8Num5z0"/>
    <w:rsid w:val="00CD57E8"/>
    <w:rPr>
      <w:rFonts w:ascii="Symbol" w:hAnsi="Symbol"/>
    </w:rPr>
  </w:style>
  <w:style w:type="character" w:customStyle="1" w:styleId="WW8Num6z0">
    <w:name w:val="WW8Num6z0"/>
    <w:rsid w:val="00CD57E8"/>
    <w:rPr>
      <w:rFonts w:ascii="Symbol" w:hAnsi="Symbol"/>
    </w:rPr>
  </w:style>
  <w:style w:type="character" w:customStyle="1" w:styleId="WW8Num7z0">
    <w:name w:val="WW8Num7z0"/>
    <w:rsid w:val="00CD57E8"/>
    <w:rPr>
      <w:rFonts w:ascii="Wingdings" w:hAnsi="Wingdings"/>
    </w:rPr>
  </w:style>
  <w:style w:type="character" w:customStyle="1" w:styleId="WW8Num8z0">
    <w:name w:val="WW8Num8z0"/>
    <w:rsid w:val="00CD57E8"/>
    <w:rPr>
      <w:rFonts w:ascii="Symbol" w:hAnsi="Symbol"/>
    </w:rPr>
  </w:style>
  <w:style w:type="character" w:customStyle="1" w:styleId="WW8Num9z0">
    <w:name w:val="WW8Num9z0"/>
    <w:rsid w:val="00CD57E8"/>
    <w:rPr>
      <w:rFonts w:ascii="Arial" w:eastAsia="Times New Roman" w:hAnsi="Arial" w:cs="Arial"/>
    </w:rPr>
  </w:style>
  <w:style w:type="character" w:customStyle="1" w:styleId="WW8Num10z0">
    <w:name w:val="WW8Num10z0"/>
    <w:rsid w:val="00CD57E8"/>
    <w:rPr>
      <w:rFonts w:ascii="Symbol" w:hAnsi="Symbol"/>
    </w:rPr>
  </w:style>
  <w:style w:type="character" w:customStyle="1" w:styleId="Absatz-Standardschriftart">
    <w:name w:val="Absatz-Standardschriftart"/>
    <w:rsid w:val="00CD57E8"/>
  </w:style>
  <w:style w:type="character" w:customStyle="1" w:styleId="WW8Num11z0">
    <w:name w:val="WW8Num11z0"/>
    <w:rsid w:val="00CD57E8"/>
    <w:rPr>
      <w:rFonts w:ascii="Symbol" w:hAnsi="Symbol"/>
    </w:rPr>
  </w:style>
  <w:style w:type="character" w:customStyle="1" w:styleId="WW8Num11z1">
    <w:name w:val="WW8Num11z1"/>
    <w:rsid w:val="00CD57E8"/>
    <w:rPr>
      <w:rFonts w:ascii="Courier New" w:hAnsi="Courier New"/>
    </w:rPr>
  </w:style>
  <w:style w:type="character" w:customStyle="1" w:styleId="WW8Num11z2">
    <w:name w:val="WW8Num11z2"/>
    <w:rsid w:val="00CD57E8"/>
    <w:rPr>
      <w:rFonts w:ascii="Wingdings" w:hAnsi="Wingdings"/>
    </w:rPr>
  </w:style>
  <w:style w:type="character" w:customStyle="1" w:styleId="Fuentedeprrafopredeter2">
    <w:name w:val="Fuente de párrafo predeter.2"/>
    <w:rsid w:val="00CD57E8"/>
  </w:style>
  <w:style w:type="character" w:customStyle="1" w:styleId="WW-Absatz-Standardschriftart">
    <w:name w:val="WW-Absatz-Standardschriftart"/>
    <w:rsid w:val="00CD57E8"/>
  </w:style>
  <w:style w:type="character" w:customStyle="1" w:styleId="WW8Num3z1">
    <w:name w:val="WW8Num3z1"/>
    <w:rsid w:val="00CD57E8"/>
    <w:rPr>
      <w:rFonts w:ascii="Courier New" w:hAnsi="Courier New" w:cs="Courier New"/>
    </w:rPr>
  </w:style>
  <w:style w:type="character" w:customStyle="1" w:styleId="WW8Num3z2">
    <w:name w:val="WW8Num3z2"/>
    <w:rsid w:val="00CD57E8"/>
    <w:rPr>
      <w:rFonts w:ascii="Wingdings" w:hAnsi="Wingdings"/>
    </w:rPr>
  </w:style>
  <w:style w:type="character" w:customStyle="1" w:styleId="WW8Num4z1">
    <w:name w:val="WW8Num4z1"/>
    <w:rsid w:val="00CD57E8"/>
    <w:rPr>
      <w:rFonts w:ascii="Courier New" w:hAnsi="Courier New" w:cs="Courier New"/>
    </w:rPr>
  </w:style>
  <w:style w:type="character" w:customStyle="1" w:styleId="WW8Num4z5">
    <w:name w:val="WW8Num4z5"/>
    <w:rsid w:val="00CD57E8"/>
    <w:rPr>
      <w:rFonts w:ascii="Wingdings" w:hAnsi="Wingdings"/>
    </w:rPr>
  </w:style>
  <w:style w:type="character" w:customStyle="1" w:styleId="WW8Num5z1">
    <w:name w:val="WW8Num5z1"/>
    <w:rsid w:val="00CD57E8"/>
    <w:rPr>
      <w:rFonts w:ascii="Courier New" w:hAnsi="Courier New" w:cs="Courier New"/>
    </w:rPr>
  </w:style>
  <w:style w:type="character" w:customStyle="1" w:styleId="WW8Num5z2">
    <w:name w:val="WW8Num5z2"/>
    <w:rsid w:val="00CD57E8"/>
    <w:rPr>
      <w:rFonts w:ascii="Wingdings" w:hAnsi="Wingdings"/>
    </w:rPr>
  </w:style>
  <w:style w:type="character" w:customStyle="1" w:styleId="WW8Num6z1">
    <w:name w:val="WW8Num6z1"/>
    <w:rsid w:val="00CD57E8"/>
    <w:rPr>
      <w:rFonts w:ascii="Courier New" w:hAnsi="Courier New" w:cs="Courier New"/>
    </w:rPr>
  </w:style>
  <w:style w:type="character" w:customStyle="1" w:styleId="WW8Num6z2">
    <w:name w:val="WW8Num6z2"/>
    <w:rsid w:val="00CD57E8"/>
    <w:rPr>
      <w:rFonts w:ascii="Wingdings" w:hAnsi="Wingdings"/>
    </w:rPr>
  </w:style>
  <w:style w:type="character" w:customStyle="1" w:styleId="WW8Num8z1">
    <w:name w:val="WW8Num8z1"/>
    <w:rsid w:val="00CD57E8"/>
    <w:rPr>
      <w:rFonts w:ascii="Courier New" w:hAnsi="Courier New" w:cs="Courier New"/>
    </w:rPr>
  </w:style>
  <w:style w:type="character" w:customStyle="1" w:styleId="WW8Num8z5">
    <w:name w:val="WW8Num8z5"/>
    <w:rsid w:val="00CD57E8"/>
    <w:rPr>
      <w:rFonts w:ascii="Wingdings" w:hAnsi="Wingdings"/>
    </w:rPr>
  </w:style>
  <w:style w:type="character" w:customStyle="1" w:styleId="WW8Num9z1">
    <w:name w:val="WW8Num9z1"/>
    <w:rsid w:val="00CD57E8"/>
    <w:rPr>
      <w:rFonts w:ascii="Courier New" w:hAnsi="Courier New" w:cs="Courier New"/>
    </w:rPr>
  </w:style>
  <w:style w:type="character" w:customStyle="1" w:styleId="WW8Num9z2">
    <w:name w:val="WW8Num9z2"/>
    <w:rsid w:val="00CD57E8"/>
    <w:rPr>
      <w:rFonts w:ascii="Symbol" w:hAnsi="Symbol"/>
    </w:rPr>
  </w:style>
  <w:style w:type="character" w:customStyle="1" w:styleId="WW8Num9z5">
    <w:name w:val="WW8Num9z5"/>
    <w:rsid w:val="00CD57E8"/>
    <w:rPr>
      <w:rFonts w:ascii="Wingdings" w:hAnsi="Wingdings"/>
    </w:rPr>
  </w:style>
  <w:style w:type="character" w:customStyle="1" w:styleId="WW8Num10z1">
    <w:name w:val="WW8Num10z1"/>
    <w:rsid w:val="00CD57E8"/>
    <w:rPr>
      <w:rFonts w:ascii="Courier New" w:hAnsi="Courier New" w:cs="Courier New"/>
    </w:rPr>
  </w:style>
  <w:style w:type="character" w:customStyle="1" w:styleId="WW8Num10z2">
    <w:name w:val="WW8Num10z2"/>
    <w:rsid w:val="00CD57E8"/>
    <w:rPr>
      <w:rFonts w:ascii="Wingdings" w:hAnsi="Wingdings"/>
    </w:rPr>
  </w:style>
  <w:style w:type="character" w:customStyle="1" w:styleId="WW8Num12z0">
    <w:name w:val="WW8Num12z0"/>
    <w:rsid w:val="00CD57E8"/>
    <w:rPr>
      <w:rFonts w:ascii="Symbol" w:hAnsi="Symbol"/>
    </w:rPr>
  </w:style>
  <w:style w:type="character" w:customStyle="1" w:styleId="WW8Num12z1">
    <w:name w:val="WW8Num12z1"/>
    <w:rsid w:val="00CD57E8"/>
    <w:rPr>
      <w:rFonts w:ascii="Courier New" w:hAnsi="Courier New"/>
    </w:rPr>
  </w:style>
  <w:style w:type="character" w:customStyle="1" w:styleId="WW8Num12z2">
    <w:name w:val="WW8Num12z2"/>
    <w:rsid w:val="00CD57E8"/>
    <w:rPr>
      <w:rFonts w:ascii="Wingdings" w:hAnsi="Wingdings"/>
    </w:rPr>
  </w:style>
  <w:style w:type="character" w:customStyle="1" w:styleId="WW8Num13z0">
    <w:name w:val="WW8Num13z0"/>
    <w:rsid w:val="00CD57E8"/>
    <w:rPr>
      <w:rFonts w:ascii="Symbol" w:hAnsi="Symbol"/>
    </w:rPr>
  </w:style>
  <w:style w:type="character" w:customStyle="1" w:styleId="WW8Num13z1">
    <w:name w:val="WW8Num13z1"/>
    <w:rsid w:val="00CD57E8"/>
    <w:rPr>
      <w:rFonts w:ascii="Courier New" w:hAnsi="Courier New" w:cs="Courier New"/>
    </w:rPr>
  </w:style>
  <w:style w:type="character" w:customStyle="1" w:styleId="WW8Num13z2">
    <w:name w:val="WW8Num13z2"/>
    <w:rsid w:val="00CD57E8"/>
    <w:rPr>
      <w:rFonts w:ascii="Wingdings" w:hAnsi="Wingdings"/>
    </w:rPr>
  </w:style>
  <w:style w:type="character" w:customStyle="1" w:styleId="WW8Num14z0">
    <w:name w:val="WW8Num14z0"/>
    <w:rsid w:val="00CD57E8"/>
    <w:rPr>
      <w:rFonts w:ascii="Symbol" w:hAnsi="Symbol"/>
    </w:rPr>
  </w:style>
  <w:style w:type="character" w:customStyle="1" w:styleId="WW8Num14z1">
    <w:name w:val="WW8Num14z1"/>
    <w:rsid w:val="00CD57E8"/>
    <w:rPr>
      <w:rFonts w:ascii="Courier New" w:hAnsi="Courier New" w:cs="Courier New"/>
    </w:rPr>
  </w:style>
  <w:style w:type="character" w:customStyle="1" w:styleId="WW8Num14z2">
    <w:name w:val="WW8Num14z2"/>
    <w:rsid w:val="00CD57E8"/>
    <w:rPr>
      <w:rFonts w:ascii="Wingdings" w:hAnsi="Wingdings"/>
    </w:rPr>
  </w:style>
  <w:style w:type="character" w:customStyle="1" w:styleId="WW8Num16z0">
    <w:name w:val="WW8Num16z0"/>
    <w:rsid w:val="00CD57E8"/>
    <w:rPr>
      <w:rFonts w:ascii="Wingdings" w:hAnsi="Wingdings"/>
    </w:rPr>
  </w:style>
  <w:style w:type="character" w:customStyle="1" w:styleId="WW8Num16z1">
    <w:name w:val="WW8Num16z1"/>
    <w:rsid w:val="00CD57E8"/>
    <w:rPr>
      <w:rFonts w:ascii="Courier New" w:hAnsi="Courier New"/>
    </w:rPr>
  </w:style>
  <w:style w:type="character" w:customStyle="1" w:styleId="WW8Num16z3">
    <w:name w:val="WW8Num16z3"/>
    <w:rsid w:val="00CD57E8"/>
    <w:rPr>
      <w:rFonts w:ascii="Symbol" w:hAnsi="Symbol"/>
    </w:rPr>
  </w:style>
  <w:style w:type="character" w:customStyle="1" w:styleId="WW8Num17z0">
    <w:name w:val="WW8Num17z0"/>
    <w:rsid w:val="00CD57E8"/>
    <w:rPr>
      <w:rFonts w:ascii="Symbol" w:hAnsi="Symbol"/>
    </w:rPr>
  </w:style>
  <w:style w:type="character" w:customStyle="1" w:styleId="WW8Num17z1">
    <w:name w:val="WW8Num17z1"/>
    <w:rsid w:val="00CD57E8"/>
    <w:rPr>
      <w:rFonts w:ascii="Courier New" w:hAnsi="Courier New" w:cs="Courier New"/>
    </w:rPr>
  </w:style>
  <w:style w:type="character" w:customStyle="1" w:styleId="WW8Num17z2">
    <w:name w:val="WW8Num17z2"/>
    <w:rsid w:val="00CD57E8"/>
    <w:rPr>
      <w:rFonts w:ascii="Wingdings" w:hAnsi="Wingdings"/>
    </w:rPr>
  </w:style>
  <w:style w:type="character" w:customStyle="1" w:styleId="WW8Num18z0">
    <w:name w:val="WW8Num18z0"/>
    <w:rsid w:val="00CD57E8"/>
    <w:rPr>
      <w:rFonts w:ascii="Symbol" w:hAnsi="Symbol"/>
    </w:rPr>
  </w:style>
  <w:style w:type="character" w:customStyle="1" w:styleId="WW8Num18z1">
    <w:name w:val="WW8Num18z1"/>
    <w:rsid w:val="00CD57E8"/>
    <w:rPr>
      <w:rFonts w:ascii="Courier New" w:hAnsi="Courier New"/>
    </w:rPr>
  </w:style>
  <w:style w:type="character" w:customStyle="1" w:styleId="WW8Num18z2">
    <w:name w:val="WW8Num18z2"/>
    <w:rsid w:val="00CD57E8"/>
    <w:rPr>
      <w:rFonts w:ascii="Wingdings" w:hAnsi="Wingdings"/>
    </w:rPr>
  </w:style>
  <w:style w:type="character" w:customStyle="1" w:styleId="WW8Num19z0">
    <w:name w:val="WW8Num19z0"/>
    <w:rsid w:val="00CD57E8"/>
    <w:rPr>
      <w:rFonts w:ascii="Symbol" w:hAnsi="Symbol"/>
    </w:rPr>
  </w:style>
  <w:style w:type="character" w:customStyle="1" w:styleId="WW8Num20z0">
    <w:name w:val="WW8Num20z0"/>
    <w:rsid w:val="00CD57E8"/>
    <w:rPr>
      <w:rFonts w:ascii="Symbol" w:hAnsi="Symbol"/>
    </w:rPr>
  </w:style>
  <w:style w:type="character" w:customStyle="1" w:styleId="WW8Num20z1">
    <w:name w:val="WW8Num20z1"/>
    <w:rsid w:val="00CD57E8"/>
    <w:rPr>
      <w:rFonts w:ascii="Courier New" w:hAnsi="Courier New" w:cs="Courier New"/>
    </w:rPr>
  </w:style>
  <w:style w:type="character" w:customStyle="1" w:styleId="WW8Num20z2">
    <w:name w:val="WW8Num20z2"/>
    <w:rsid w:val="00CD57E8"/>
    <w:rPr>
      <w:rFonts w:ascii="Wingdings" w:hAnsi="Wingdings"/>
    </w:rPr>
  </w:style>
  <w:style w:type="character" w:customStyle="1" w:styleId="WW8Num21z0">
    <w:name w:val="WW8Num21z0"/>
    <w:rsid w:val="00CD57E8"/>
    <w:rPr>
      <w:rFonts w:ascii="Symbol" w:hAnsi="Symbol"/>
    </w:rPr>
  </w:style>
  <w:style w:type="character" w:customStyle="1" w:styleId="WW8Num21z1">
    <w:name w:val="WW8Num21z1"/>
    <w:rsid w:val="00CD57E8"/>
    <w:rPr>
      <w:rFonts w:ascii="Courier New" w:hAnsi="Courier New"/>
    </w:rPr>
  </w:style>
  <w:style w:type="character" w:customStyle="1" w:styleId="WW8Num21z2">
    <w:name w:val="WW8Num21z2"/>
    <w:rsid w:val="00CD57E8"/>
    <w:rPr>
      <w:rFonts w:ascii="Wingdings" w:hAnsi="Wingdings"/>
    </w:rPr>
  </w:style>
  <w:style w:type="character" w:customStyle="1" w:styleId="WW8Num22z0">
    <w:name w:val="WW8Num22z0"/>
    <w:rsid w:val="00CD57E8"/>
    <w:rPr>
      <w:rFonts w:ascii="Symbol" w:hAnsi="Symbol"/>
      <w:color w:val="000080"/>
      <w:sz w:val="20"/>
    </w:rPr>
  </w:style>
  <w:style w:type="character" w:customStyle="1" w:styleId="WW8Num23z0">
    <w:name w:val="WW8Num23z0"/>
    <w:rsid w:val="00CD57E8"/>
    <w:rPr>
      <w:rFonts w:ascii="Symbol" w:hAnsi="Symbol"/>
    </w:rPr>
  </w:style>
  <w:style w:type="character" w:customStyle="1" w:styleId="WW8Num23z1">
    <w:name w:val="WW8Num23z1"/>
    <w:rsid w:val="00CD57E8"/>
    <w:rPr>
      <w:rFonts w:ascii="Courier New" w:hAnsi="Courier New" w:cs="Courier New"/>
    </w:rPr>
  </w:style>
  <w:style w:type="character" w:customStyle="1" w:styleId="WW8Num23z2">
    <w:name w:val="WW8Num23z2"/>
    <w:rsid w:val="00CD57E8"/>
    <w:rPr>
      <w:rFonts w:ascii="Wingdings" w:hAnsi="Wingdings"/>
    </w:rPr>
  </w:style>
  <w:style w:type="character" w:customStyle="1" w:styleId="WW8Num24z0">
    <w:name w:val="WW8Num24z0"/>
    <w:rsid w:val="00CD57E8"/>
    <w:rPr>
      <w:rFonts w:ascii="Symbol" w:hAnsi="Symbol"/>
      <w:color w:val="0000FF"/>
      <w:sz w:val="14"/>
    </w:rPr>
  </w:style>
  <w:style w:type="character" w:customStyle="1" w:styleId="WW8Num25z0">
    <w:name w:val="WW8Num25z0"/>
    <w:rsid w:val="00CD57E8"/>
    <w:rPr>
      <w:rFonts w:ascii="Verdana" w:eastAsia="Times New Roman" w:hAnsi="Verdana" w:cs="Times New Roman"/>
    </w:rPr>
  </w:style>
  <w:style w:type="character" w:customStyle="1" w:styleId="WW8Num25z1">
    <w:name w:val="WW8Num25z1"/>
    <w:rsid w:val="00CD57E8"/>
    <w:rPr>
      <w:rFonts w:ascii="Courier New" w:hAnsi="Courier New" w:cs="Courier New"/>
    </w:rPr>
  </w:style>
  <w:style w:type="character" w:customStyle="1" w:styleId="WW8Num25z2">
    <w:name w:val="WW8Num25z2"/>
    <w:rsid w:val="00CD57E8"/>
    <w:rPr>
      <w:rFonts w:ascii="Wingdings" w:hAnsi="Wingdings"/>
    </w:rPr>
  </w:style>
  <w:style w:type="character" w:customStyle="1" w:styleId="WW8Num25z3">
    <w:name w:val="WW8Num25z3"/>
    <w:rsid w:val="00CD57E8"/>
    <w:rPr>
      <w:rFonts w:ascii="Symbol" w:hAnsi="Symbol"/>
    </w:rPr>
  </w:style>
  <w:style w:type="character" w:customStyle="1" w:styleId="WW8Num26z0">
    <w:name w:val="WW8Num26z0"/>
    <w:rsid w:val="00CD57E8"/>
    <w:rPr>
      <w:rFonts w:ascii="Symbol" w:hAnsi="Symbol"/>
    </w:rPr>
  </w:style>
  <w:style w:type="character" w:customStyle="1" w:styleId="WW8Num26z1">
    <w:name w:val="WW8Num26z1"/>
    <w:rsid w:val="00CD57E8"/>
    <w:rPr>
      <w:rFonts w:ascii="Courier New" w:hAnsi="Courier New" w:cs="Courier New"/>
    </w:rPr>
  </w:style>
  <w:style w:type="character" w:customStyle="1" w:styleId="WW8Num26z2">
    <w:name w:val="WW8Num26z2"/>
    <w:rsid w:val="00CD57E8"/>
    <w:rPr>
      <w:rFonts w:ascii="Wingdings" w:hAnsi="Wingdings"/>
    </w:rPr>
  </w:style>
  <w:style w:type="character" w:customStyle="1" w:styleId="WW8Num27z0">
    <w:name w:val="WW8Num27z0"/>
    <w:rsid w:val="00CD57E8"/>
    <w:rPr>
      <w:rFonts w:ascii="Symbol" w:hAnsi="Symbol"/>
    </w:rPr>
  </w:style>
  <w:style w:type="character" w:customStyle="1" w:styleId="WW8Num27z1">
    <w:name w:val="WW8Num27z1"/>
    <w:rsid w:val="00CD57E8"/>
    <w:rPr>
      <w:rFonts w:ascii="Courier New" w:hAnsi="Courier New" w:cs="Courier New"/>
    </w:rPr>
  </w:style>
  <w:style w:type="character" w:customStyle="1" w:styleId="WW8Num27z2">
    <w:name w:val="WW8Num27z2"/>
    <w:rsid w:val="00CD57E8"/>
    <w:rPr>
      <w:rFonts w:ascii="Wingdings" w:hAnsi="Wingdings"/>
    </w:rPr>
  </w:style>
  <w:style w:type="character" w:customStyle="1" w:styleId="WW8Num28z0">
    <w:name w:val="WW8Num28z0"/>
    <w:rsid w:val="00CD57E8"/>
    <w:rPr>
      <w:rFonts w:ascii="Symbol" w:hAnsi="Symbol"/>
    </w:rPr>
  </w:style>
  <w:style w:type="character" w:customStyle="1" w:styleId="WW8Num28z1">
    <w:name w:val="WW8Num28z1"/>
    <w:rsid w:val="00CD57E8"/>
    <w:rPr>
      <w:rFonts w:ascii="Courier New" w:hAnsi="Courier New" w:cs="Courier New"/>
    </w:rPr>
  </w:style>
  <w:style w:type="character" w:customStyle="1" w:styleId="WW8Num28z2">
    <w:name w:val="WW8Num28z2"/>
    <w:rsid w:val="00CD57E8"/>
    <w:rPr>
      <w:rFonts w:ascii="Wingdings" w:hAnsi="Wingdings"/>
    </w:rPr>
  </w:style>
  <w:style w:type="character" w:customStyle="1" w:styleId="WW8Num29z0">
    <w:name w:val="WW8Num29z0"/>
    <w:rsid w:val="00CD57E8"/>
    <w:rPr>
      <w:rFonts w:ascii="Wingdings" w:hAnsi="Wingdings"/>
    </w:rPr>
  </w:style>
  <w:style w:type="character" w:customStyle="1" w:styleId="WW8Num29z1">
    <w:name w:val="WW8Num29z1"/>
    <w:rsid w:val="00CD57E8"/>
    <w:rPr>
      <w:rFonts w:ascii="Courier New" w:hAnsi="Courier New" w:cs="Courier New"/>
    </w:rPr>
  </w:style>
  <w:style w:type="character" w:customStyle="1" w:styleId="WW8Num29z2">
    <w:name w:val="WW8Num29z2"/>
    <w:rsid w:val="00CD57E8"/>
    <w:rPr>
      <w:rFonts w:ascii="Verdana" w:eastAsia="Times New Roman" w:hAnsi="Verdana" w:cs="Times New Roman"/>
    </w:rPr>
  </w:style>
  <w:style w:type="character" w:customStyle="1" w:styleId="WW8Num29z3">
    <w:name w:val="WW8Num29z3"/>
    <w:rsid w:val="00CD57E8"/>
    <w:rPr>
      <w:rFonts w:ascii="Symbol" w:hAnsi="Symbol"/>
    </w:rPr>
  </w:style>
  <w:style w:type="character" w:customStyle="1" w:styleId="WW8Num30z0">
    <w:name w:val="WW8Num30z0"/>
    <w:rsid w:val="00CD57E8"/>
    <w:rPr>
      <w:rFonts w:ascii="Symbol" w:hAnsi="Symbol"/>
    </w:rPr>
  </w:style>
  <w:style w:type="character" w:customStyle="1" w:styleId="WW8Num30z1">
    <w:name w:val="WW8Num30z1"/>
    <w:rsid w:val="00CD57E8"/>
    <w:rPr>
      <w:rFonts w:ascii="Courier New" w:hAnsi="Courier New" w:cs="Courier New"/>
    </w:rPr>
  </w:style>
  <w:style w:type="character" w:customStyle="1" w:styleId="WW8Num30z5">
    <w:name w:val="WW8Num30z5"/>
    <w:rsid w:val="00CD57E8"/>
    <w:rPr>
      <w:rFonts w:ascii="Wingdings" w:hAnsi="Wingdings"/>
    </w:rPr>
  </w:style>
  <w:style w:type="character" w:customStyle="1" w:styleId="WW8Num31z0">
    <w:name w:val="WW8Num31z0"/>
    <w:rsid w:val="00CD57E8"/>
    <w:rPr>
      <w:rFonts w:ascii="Symbol" w:hAnsi="Symbol"/>
    </w:rPr>
  </w:style>
  <w:style w:type="character" w:customStyle="1" w:styleId="WW8Num31z1">
    <w:name w:val="WW8Num31z1"/>
    <w:rsid w:val="00CD57E8"/>
    <w:rPr>
      <w:rFonts w:ascii="Courier New" w:hAnsi="Courier New" w:cs="Courier New"/>
    </w:rPr>
  </w:style>
  <w:style w:type="character" w:customStyle="1" w:styleId="WW8Num31z5">
    <w:name w:val="WW8Num31z5"/>
    <w:rsid w:val="00CD57E8"/>
    <w:rPr>
      <w:rFonts w:ascii="Wingdings" w:hAnsi="Wingdings"/>
    </w:rPr>
  </w:style>
  <w:style w:type="character" w:customStyle="1" w:styleId="WW8Num32z0">
    <w:name w:val="WW8Num32z0"/>
    <w:rsid w:val="00CD57E8"/>
    <w:rPr>
      <w:rFonts w:ascii="Symbol" w:hAnsi="Symbol"/>
    </w:rPr>
  </w:style>
  <w:style w:type="character" w:customStyle="1" w:styleId="WW8Num32z1">
    <w:name w:val="WW8Num32z1"/>
    <w:rsid w:val="00CD57E8"/>
    <w:rPr>
      <w:rFonts w:ascii="Courier New" w:hAnsi="Courier New" w:cs="Courier New"/>
    </w:rPr>
  </w:style>
  <w:style w:type="character" w:customStyle="1" w:styleId="WW8Num32z2">
    <w:name w:val="WW8Num32z2"/>
    <w:rsid w:val="00CD57E8"/>
    <w:rPr>
      <w:rFonts w:ascii="Wingdings" w:hAnsi="Wingdings"/>
    </w:rPr>
  </w:style>
  <w:style w:type="character" w:customStyle="1" w:styleId="WW8Num33z0">
    <w:name w:val="WW8Num33z0"/>
    <w:rsid w:val="00CD57E8"/>
    <w:rPr>
      <w:rFonts w:ascii="Symbol" w:hAnsi="Symbol"/>
    </w:rPr>
  </w:style>
  <w:style w:type="character" w:customStyle="1" w:styleId="WW8Num33z1">
    <w:name w:val="WW8Num33z1"/>
    <w:rsid w:val="00CD57E8"/>
    <w:rPr>
      <w:rFonts w:ascii="Courier New" w:hAnsi="Courier New" w:cs="Courier New"/>
    </w:rPr>
  </w:style>
  <w:style w:type="character" w:customStyle="1" w:styleId="WW8Num33z2">
    <w:name w:val="WW8Num33z2"/>
    <w:rsid w:val="00CD57E8"/>
    <w:rPr>
      <w:rFonts w:ascii="Wingdings" w:hAnsi="Wingdings"/>
    </w:rPr>
  </w:style>
  <w:style w:type="character" w:customStyle="1" w:styleId="WW8Num34z0">
    <w:name w:val="WW8Num34z0"/>
    <w:rsid w:val="00CD57E8"/>
    <w:rPr>
      <w:rFonts w:ascii="Wingdings" w:hAnsi="Wingdings"/>
      <w:color w:val="0000FF"/>
      <w:sz w:val="12"/>
    </w:rPr>
  </w:style>
  <w:style w:type="character" w:customStyle="1" w:styleId="WW8Num35z0">
    <w:name w:val="WW8Num35z0"/>
    <w:rsid w:val="00CD57E8"/>
    <w:rPr>
      <w:rFonts w:ascii="Symbol" w:hAnsi="Symbol"/>
    </w:rPr>
  </w:style>
  <w:style w:type="character" w:customStyle="1" w:styleId="WW8Num35z1">
    <w:name w:val="WW8Num35z1"/>
    <w:rsid w:val="00CD57E8"/>
    <w:rPr>
      <w:rFonts w:ascii="Courier New" w:hAnsi="Courier New"/>
    </w:rPr>
  </w:style>
  <w:style w:type="character" w:customStyle="1" w:styleId="WW8Num35z2">
    <w:name w:val="WW8Num35z2"/>
    <w:rsid w:val="00CD57E8"/>
    <w:rPr>
      <w:rFonts w:ascii="Wingdings" w:hAnsi="Wingdings"/>
    </w:rPr>
  </w:style>
  <w:style w:type="character" w:customStyle="1" w:styleId="WW8Num36z0">
    <w:name w:val="WW8Num36z0"/>
    <w:rsid w:val="00CD57E8"/>
    <w:rPr>
      <w:rFonts w:ascii="Symbol" w:hAnsi="Symbol"/>
    </w:rPr>
  </w:style>
  <w:style w:type="character" w:customStyle="1" w:styleId="WW8Num36z1">
    <w:name w:val="WW8Num36z1"/>
    <w:rsid w:val="00CD57E8"/>
    <w:rPr>
      <w:rFonts w:ascii="Courier New" w:hAnsi="Courier New" w:cs="Courier New"/>
    </w:rPr>
  </w:style>
  <w:style w:type="character" w:customStyle="1" w:styleId="WW8Num36z5">
    <w:name w:val="WW8Num36z5"/>
    <w:rsid w:val="00CD57E8"/>
    <w:rPr>
      <w:rFonts w:ascii="Wingdings" w:hAnsi="Wingdings"/>
    </w:rPr>
  </w:style>
  <w:style w:type="character" w:customStyle="1" w:styleId="Fuentedeprrafopredeter1">
    <w:name w:val="Fuente de párrafo predeter.1"/>
    <w:rsid w:val="00CD57E8"/>
  </w:style>
  <w:style w:type="character" w:styleId="Nmerodepgina">
    <w:name w:val="page number"/>
    <w:basedOn w:val="Fuentedeprrafopredeter1"/>
    <w:semiHidden/>
    <w:rsid w:val="00CD57E8"/>
  </w:style>
  <w:style w:type="character" w:styleId="Hipervnculo">
    <w:name w:val="Hyperlink"/>
    <w:basedOn w:val="Fuentedeprrafopredeter1"/>
    <w:uiPriority w:val="99"/>
    <w:rsid w:val="00CD57E8"/>
    <w:rPr>
      <w:color w:val="0000FF"/>
      <w:u w:val="single"/>
    </w:rPr>
  </w:style>
  <w:style w:type="character" w:customStyle="1" w:styleId="Smbolodenotaalpie">
    <w:name w:val="Símbolo de nota al pie"/>
    <w:basedOn w:val="Fuentedeprrafopredeter1"/>
    <w:rsid w:val="00CD57E8"/>
    <w:rPr>
      <w:vertAlign w:val="superscript"/>
    </w:rPr>
  </w:style>
  <w:style w:type="character" w:customStyle="1" w:styleId="uno21">
    <w:name w:val="uno21"/>
    <w:basedOn w:val="Fuentedeprrafopredeter1"/>
    <w:rsid w:val="00CD57E8"/>
    <w:rPr>
      <w:rFonts w:ascii="Arial" w:hAnsi="Arial" w:cs="Arial"/>
      <w:color w:val="666666"/>
      <w:sz w:val="17"/>
      <w:szCs w:val="17"/>
    </w:rPr>
  </w:style>
  <w:style w:type="character" w:styleId="Hipervnculovisitado">
    <w:name w:val="FollowedHyperlink"/>
    <w:semiHidden/>
    <w:rsid w:val="00CD57E8"/>
    <w:rPr>
      <w:color w:val="800000"/>
      <w:u w:val="single"/>
    </w:rPr>
  </w:style>
  <w:style w:type="paragraph" w:customStyle="1" w:styleId="Encabezado2">
    <w:name w:val="Encabezado2"/>
    <w:basedOn w:val="Normal"/>
    <w:next w:val="Textoindependiente"/>
    <w:rsid w:val="00CD57E8"/>
    <w:pPr>
      <w:keepNext/>
      <w:spacing w:before="240" w:after="120"/>
    </w:pPr>
    <w:rPr>
      <w:rFonts w:ascii="Arial" w:eastAsia="HG Mincho Light J" w:hAnsi="Arial" w:cs="Lucidasans"/>
      <w:sz w:val="28"/>
      <w:szCs w:val="28"/>
    </w:rPr>
  </w:style>
  <w:style w:type="paragraph" w:styleId="Textoindependiente">
    <w:name w:val="Body Text"/>
    <w:basedOn w:val="Normal"/>
    <w:semiHidden/>
    <w:rsid w:val="00CD57E8"/>
  </w:style>
  <w:style w:type="paragraph" w:styleId="Lista">
    <w:name w:val="List"/>
    <w:basedOn w:val="Textoindependiente"/>
    <w:semiHidden/>
    <w:rsid w:val="00CD57E8"/>
  </w:style>
  <w:style w:type="paragraph" w:customStyle="1" w:styleId="Etiqueta">
    <w:name w:val="Etiqueta"/>
    <w:basedOn w:val="Normal"/>
    <w:rsid w:val="00CD57E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D57E8"/>
    <w:pPr>
      <w:suppressLineNumbers/>
    </w:pPr>
  </w:style>
  <w:style w:type="paragraph" w:customStyle="1" w:styleId="Encabezado1">
    <w:name w:val="Encabezado1"/>
    <w:basedOn w:val="Normal"/>
    <w:next w:val="Textoindependiente"/>
    <w:rsid w:val="00CD57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semiHidden/>
    <w:rsid w:val="00CD57E8"/>
    <w:pPr>
      <w:keepLines w:val="0"/>
      <w:pBdr>
        <w:bottom w:val="single" w:sz="8" w:space="1" w:color="000080"/>
      </w:pBdr>
      <w:tabs>
        <w:tab w:val="left" w:pos="1701"/>
      </w:tabs>
      <w:ind w:left="1701" w:hanging="1701"/>
    </w:pPr>
    <w:rPr>
      <w:smallCaps/>
      <w:color w:val="000080"/>
      <w:sz w:val="18"/>
    </w:rPr>
  </w:style>
  <w:style w:type="paragraph" w:styleId="Piedepgina">
    <w:name w:val="footer"/>
    <w:basedOn w:val="Normal"/>
    <w:link w:val="PiedepginaCar"/>
    <w:uiPriority w:val="99"/>
    <w:rsid w:val="00CD57E8"/>
    <w:pPr>
      <w:keepLines w:val="0"/>
      <w:tabs>
        <w:tab w:val="center" w:pos="4252"/>
        <w:tab w:val="right" w:pos="9356"/>
      </w:tabs>
      <w:ind w:left="0"/>
    </w:pPr>
    <w:rPr>
      <w:color w:val="000080"/>
      <w:sz w:val="16"/>
    </w:rPr>
  </w:style>
  <w:style w:type="paragraph" w:customStyle="1" w:styleId="Listaconvietas1">
    <w:name w:val="Lista con viñetas1"/>
    <w:basedOn w:val="Normal"/>
    <w:rsid w:val="00CD57E8"/>
    <w:pPr>
      <w:spacing w:before="60" w:after="60"/>
    </w:pPr>
    <w:rPr>
      <w:lang w:val="es-CL"/>
    </w:rPr>
  </w:style>
  <w:style w:type="paragraph" w:customStyle="1" w:styleId="Titulo">
    <w:name w:val="Titulo"/>
    <w:basedOn w:val="Normal"/>
    <w:rsid w:val="00CD57E8"/>
    <w:pPr>
      <w:keepNext/>
      <w:spacing w:after="360"/>
      <w:ind w:left="0"/>
      <w:jc w:val="center"/>
    </w:pPr>
    <w:rPr>
      <w:b/>
      <w:caps/>
      <w:color w:val="000080"/>
      <w:sz w:val="28"/>
      <w:lang w:val="es-CL"/>
    </w:rPr>
  </w:style>
  <w:style w:type="paragraph" w:customStyle="1" w:styleId="SONDA">
    <w:name w:val="SONDA"/>
    <w:basedOn w:val="Normal"/>
    <w:rsid w:val="00CD57E8"/>
    <w:pPr>
      <w:spacing w:before="120"/>
      <w:ind w:left="0"/>
      <w:jc w:val="center"/>
    </w:pPr>
    <w:rPr>
      <w:b/>
      <w:color w:val="800000"/>
    </w:rPr>
  </w:style>
  <w:style w:type="paragraph" w:styleId="TDC1">
    <w:name w:val="toc 1"/>
    <w:basedOn w:val="Normal"/>
    <w:next w:val="Normal"/>
    <w:uiPriority w:val="39"/>
    <w:qFormat/>
    <w:rsid w:val="00CD57E8"/>
    <w:pPr>
      <w:spacing w:before="36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rsid w:val="00CD57E8"/>
    <w:pPr>
      <w:spacing w:before="240"/>
      <w:ind w:left="0"/>
      <w:jc w:val="left"/>
    </w:pPr>
    <w:rPr>
      <w:rFonts w:ascii="Times New Roman" w:hAnsi="Times New Roman"/>
      <w:b/>
      <w:bCs/>
      <w:caps/>
    </w:rPr>
  </w:style>
  <w:style w:type="paragraph" w:styleId="TDC3">
    <w:name w:val="toc 3"/>
    <w:basedOn w:val="Normal"/>
    <w:next w:val="Normal"/>
    <w:uiPriority w:val="39"/>
    <w:qFormat/>
    <w:rsid w:val="00CD57E8"/>
    <w:pPr>
      <w:ind w:left="200"/>
      <w:jc w:val="left"/>
    </w:pPr>
    <w:rPr>
      <w:rFonts w:ascii="Times New Roman" w:hAnsi="Times New Roman"/>
      <w:caps/>
    </w:rPr>
  </w:style>
  <w:style w:type="paragraph" w:customStyle="1" w:styleId="Version">
    <w:name w:val="Version"/>
    <w:basedOn w:val="Normal"/>
    <w:rsid w:val="00CD57E8"/>
    <w:pPr>
      <w:keepNext/>
      <w:spacing w:before="360" w:after="480"/>
      <w:ind w:left="0"/>
      <w:jc w:val="center"/>
    </w:pPr>
    <w:rPr>
      <w:b/>
      <w:smallCaps/>
      <w:color w:val="800000"/>
      <w:sz w:val="28"/>
      <w:lang w:val="es-MX"/>
    </w:rPr>
  </w:style>
  <w:style w:type="paragraph" w:customStyle="1" w:styleId="FechaInforme">
    <w:name w:val="Fecha Informe"/>
    <w:basedOn w:val="SONDA"/>
    <w:rsid w:val="00CD57E8"/>
    <w:pPr>
      <w:spacing w:before="480" w:after="240"/>
    </w:pPr>
    <w:rPr>
      <w:sz w:val="22"/>
    </w:rPr>
  </w:style>
  <w:style w:type="paragraph" w:customStyle="1" w:styleId="Figura">
    <w:name w:val="Figura"/>
    <w:basedOn w:val="Normal"/>
    <w:rsid w:val="00CD57E8"/>
    <w:pPr>
      <w:spacing w:before="60"/>
      <w:ind w:left="0"/>
      <w:jc w:val="center"/>
    </w:pPr>
  </w:style>
  <w:style w:type="paragraph" w:customStyle="1" w:styleId="NormaldespesTabla">
    <w:name w:val="Normal despúes Tabla"/>
    <w:basedOn w:val="Normal"/>
    <w:rsid w:val="00CD57E8"/>
    <w:pPr>
      <w:spacing w:before="120"/>
    </w:pPr>
  </w:style>
  <w:style w:type="paragraph" w:customStyle="1" w:styleId="Table-Body">
    <w:name w:val="Table-Body"/>
    <w:basedOn w:val="Normal"/>
    <w:rsid w:val="00CD57E8"/>
    <w:pPr>
      <w:keepLines w:val="0"/>
      <w:overflowPunct w:val="0"/>
      <w:autoSpaceDE w:val="0"/>
      <w:spacing w:before="40" w:after="40" w:line="250" w:lineRule="exact"/>
      <w:ind w:left="0"/>
      <w:textAlignment w:val="baseline"/>
    </w:pPr>
    <w:rPr>
      <w:sz w:val="16"/>
      <w:lang w:val="en-US"/>
    </w:rPr>
  </w:style>
  <w:style w:type="paragraph" w:customStyle="1" w:styleId="Textoindependiente22">
    <w:name w:val="Texto independiente 22"/>
    <w:basedOn w:val="Normal"/>
    <w:rsid w:val="00CD57E8"/>
    <w:pPr>
      <w:keepLines w:val="0"/>
      <w:ind w:left="0"/>
    </w:pPr>
    <w:rPr>
      <w:rFonts w:ascii="Times New Roman" w:hAnsi="Times New Roman"/>
      <w:lang w:val="es-MX"/>
    </w:rPr>
  </w:style>
  <w:style w:type="paragraph" w:customStyle="1" w:styleId="Tabladeilustraciones1">
    <w:name w:val="Tabla de ilustraciones1"/>
    <w:basedOn w:val="Normal"/>
    <w:next w:val="Normal"/>
    <w:rsid w:val="00CD57E8"/>
    <w:rPr>
      <w:rFonts w:ascii="Times New Roman" w:hAnsi="Times New Roman"/>
      <w:caps/>
    </w:rPr>
  </w:style>
  <w:style w:type="paragraph" w:customStyle="1" w:styleId="NormalTabla10">
    <w:name w:val="Normal Tabla 10"/>
    <w:basedOn w:val="Normal"/>
    <w:rsid w:val="00CD57E8"/>
    <w:pPr>
      <w:tabs>
        <w:tab w:val="left" w:pos="1134"/>
        <w:tab w:val="left" w:pos="1701"/>
        <w:tab w:val="left" w:pos="3119"/>
        <w:tab w:val="left" w:pos="3969"/>
      </w:tabs>
      <w:spacing w:before="60" w:after="60"/>
      <w:ind w:left="0"/>
      <w:jc w:val="left"/>
    </w:pPr>
    <w:rPr>
      <w:rFonts w:ascii="Times New Roman" w:hAnsi="Times New Roman"/>
      <w:caps/>
    </w:rPr>
  </w:style>
  <w:style w:type="paragraph" w:styleId="Sangradetextonormal">
    <w:name w:val="Body Text Indent"/>
    <w:basedOn w:val="Normal"/>
    <w:semiHidden/>
    <w:rsid w:val="00CD57E8"/>
    <w:rPr>
      <w:sz w:val="18"/>
    </w:rPr>
  </w:style>
  <w:style w:type="paragraph" w:styleId="Textodeglobo">
    <w:name w:val="Balloon Text"/>
    <w:basedOn w:val="Normal"/>
    <w:rsid w:val="00CD57E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CD57E8"/>
    <w:pPr>
      <w:keepLines w:val="0"/>
      <w:ind w:left="0"/>
      <w:jc w:val="left"/>
    </w:pPr>
    <w:rPr>
      <w:rFonts w:ascii="Times New Roman" w:hAnsi="Times New Roman"/>
      <w:lang w:val="es-ES_tradnl"/>
    </w:rPr>
  </w:style>
  <w:style w:type="paragraph" w:customStyle="1" w:styleId="Normal2">
    <w:name w:val="Normal2"/>
    <w:basedOn w:val="Normal"/>
    <w:rsid w:val="00CD57E8"/>
    <w:pPr>
      <w:keepLines w:val="0"/>
      <w:ind w:left="0"/>
    </w:pPr>
    <w:rPr>
      <w:lang w:val="es-MX"/>
    </w:rPr>
  </w:style>
  <w:style w:type="paragraph" w:styleId="TDC7">
    <w:name w:val="toc 7"/>
    <w:basedOn w:val="Normal"/>
    <w:next w:val="Normal"/>
    <w:semiHidden/>
    <w:rsid w:val="00CD57E8"/>
    <w:pPr>
      <w:keepLines w:val="0"/>
      <w:ind w:left="1400" w:hanging="200"/>
      <w:jc w:val="left"/>
    </w:pPr>
    <w:rPr>
      <w:rFonts w:ascii="Times New Roman" w:hAnsi="Times New Roman"/>
      <w:sz w:val="18"/>
    </w:rPr>
  </w:style>
  <w:style w:type="paragraph" w:styleId="TDC4">
    <w:name w:val="toc 4"/>
    <w:basedOn w:val="Normal"/>
    <w:next w:val="Normal"/>
    <w:uiPriority w:val="39"/>
    <w:rsid w:val="00CD57E8"/>
    <w:pPr>
      <w:ind w:left="400"/>
      <w:jc w:val="left"/>
    </w:pPr>
    <w:rPr>
      <w:rFonts w:ascii="Times New Roman" w:hAnsi="Times New Roman"/>
      <w:caps/>
    </w:rPr>
  </w:style>
  <w:style w:type="paragraph" w:styleId="TDC5">
    <w:name w:val="toc 5"/>
    <w:basedOn w:val="Normal"/>
    <w:next w:val="Normal"/>
    <w:semiHidden/>
    <w:rsid w:val="00CD57E8"/>
    <w:pPr>
      <w:ind w:left="60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semiHidden/>
    <w:rsid w:val="00CD57E8"/>
    <w:pPr>
      <w:ind w:left="800"/>
      <w:jc w:val="left"/>
    </w:pPr>
    <w:rPr>
      <w:rFonts w:ascii="Times New Roman" w:hAnsi="Times New Roman"/>
    </w:rPr>
  </w:style>
  <w:style w:type="paragraph" w:customStyle="1" w:styleId="TDC71">
    <w:name w:val="TDC 71"/>
    <w:basedOn w:val="Normal"/>
    <w:next w:val="Normal"/>
    <w:rsid w:val="00CD57E8"/>
    <w:pPr>
      <w:ind w:left="100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semiHidden/>
    <w:rsid w:val="00CD57E8"/>
    <w:pPr>
      <w:ind w:left="120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semiHidden/>
    <w:rsid w:val="00CD57E8"/>
    <w:pPr>
      <w:ind w:left="1400"/>
      <w:jc w:val="left"/>
    </w:pPr>
    <w:rPr>
      <w:rFonts w:ascii="Times New Roman" w:hAnsi="Times New Roman"/>
    </w:rPr>
  </w:style>
  <w:style w:type="paragraph" w:customStyle="1" w:styleId="Vieta2">
    <w:name w:val="Viñeta2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Sangra2detindependiente1">
    <w:name w:val="Sangría 2 de t.independiente1"/>
    <w:basedOn w:val="Normal"/>
    <w:rsid w:val="00CD57E8"/>
    <w:pPr>
      <w:spacing w:line="480" w:lineRule="auto"/>
      <w:ind w:left="283"/>
    </w:pPr>
  </w:style>
  <w:style w:type="paragraph" w:customStyle="1" w:styleId="Sangra3detindependiente1">
    <w:name w:val="Sangría 3 de t.independiente1"/>
    <w:basedOn w:val="Normal"/>
    <w:rsid w:val="00CD57E8"/>
    <w:pPr>
      <w:ind w:left="283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CD57E8"/>
    <w:rPr>
      <w:sz w:val="16"/>
      <w:szCs w:val="16"/>
    </w:rPr>
  </w:style>
  <w:style w:type="paragraph" w:customStyle="1" w:styleId="WW-Predeterminado">
    <w:name w:val="WW-Predeterminado"/>
    <w:rsid w:val="00CD57E8"/>
    <w:pPr>
      <w:suppressAutoHyphens/>
    </w:pPr>
    <w:rPr>
      <w:rFonts w:eastAsia="Arial"/>
      <w:lang w:eastAsia="ar-SA"/>
    </w:rPr>
  </w:style>
  <w:style w:type="paragraph" w:styleId="Ttulo">
    <w:name w:val="Title"/>
    <w:basedOn w:val="Normal"/>
    <w:next w:val="Subttulo"/>
    <w:link w:val="TtuloCar"/>
    <w:qFormat/>
    <w:rsid w:val="00CD57E8"/>
    <w:pPr>
      <w:keepLines w:val="0"/>
      <w:ind w:left="0"/>
      <w:jc w:val="center"/>
    </w:pPr>
    <w:rPr>
      <w:rFonts w:ascii="Arial" w:hAnsi="Arial"/>
      <w:b/>
    </w:rPr>
  </w:style>
  <w:style w:type="paragraph" w:styleId="Subttulo">
    <w:name w:val="Subtitle"/>
    <w:basedOn w:val="Encabezado1"/>
    <w:next w:val="Textoindependiente"/>
    <w:link w:val="SubttuloCar"/>
    <w:qFormat/>
    <w:rsid w:val="00CD57E8"/>
    <w:pPr>
      <w:jc w:val="center"/>
    </w:pPr>
    <w:rPr>
      <w:i/>
      <w:iCs/>
    </w:rPr>
  </w:style>
  <w:style w:type="paragraph" w:customStyle="1" w:styleId="WW-Cuerpodetexto">
    <w:name w:val="WW-Cuerpo de texto"/>
    <w:basedOn w:val="WW-Predeterminado"/>
    <w:rsid w:val="00CD57E8"/>
    <w:pPr>
      <w:autoSpaceDE w:val="0"/>
      <w:jc w:val="both"/>
    </w:pPr>
    <w:rPr>
      <w:sz w:val="20"/>
    </w:rPr>
  </w:style>
  <w:style w:type="paragraph" w:customStyle="1" w:styleId="Contenido">
    <w:name w:val="Contenido"/>
    <w:basedOn w:val="Normal"/>
    <w:rsid w:val="00CD57E8"/>
    <w:pPr>
      <w:keepLines w:val="0"/>
      <w:ind w:left="1584"/>
    </w:pPr>
    <w:rPr>
      <w:rFonts w:ascii="Arial" w:hAnsi="Arial"/>
      <w:lang w:val="es-ES_tradnl"/>
    </w:rPr>
  </w:style>
  <w:style w:type="paragraph" w:customStyle="1" w:styleId="transac">
    <w:name w:val="transac"/>
    <w:basedOn w:val="WW-Predeterminado"/>
    <w:rsid w:val="00CD57E8"/>
    <w:pPr>
      <w:widowControl w:val="0"/>
      <w:spacing w:before="113"/>
      <w:jc w:val="both"/>
    </w:pPr>
    <w:rPr>
      <w:rFonts w:ascii="Arial" w:hAnsi="Arial"/>
      <w:b/>
      <w:sz w:val="20"/>
      <w:lang w:val="es-MX"/>
    </w:rPr>
  </w:style>
  <w:style w:type="paragraph" w:customStyle="1" w:styleId="Textodebloque1">
    <w:name w:val="Texto de bloque1"/>
    <w:basedOn w:val="Normal"/>
    <w:rsid w:val="00CD57E8"/>
    <w:pPr>
      <w:keepLines w:val="0"/>
      <w:tabs>
        <w:tab w:val="left" w:pos="8505"/>
      </w:tabs>
      <w:ind w:left="360" w:right="1"/>
    </w:pPr>
    <w:rPr>
      <w:rFonts w:ascii="Arial" w:hAnsi="Arial" w:cs="Arial"/>
      <w:color w:val="000000"/>
      <w:sz w:val="22"/>
    </w:rPr>
  </w:style>
  <w:style w:type="paragraph" w:customStyle="1" w:styleId="Estilo1">
    <w:name w:val="Estilo1"/>
    <w:basedOn w:val="Normal"/>
    <w:rsid w:val="00CD57E8"/>
    <w:pPr>
      <w:keepLines w:val="0"/>
      <w:tabs>
        <w:tab w:val="num" w:pos="924"/>
      </w:tabs>
      <w:spacing w:before="20" w:after="20"/>
      <w:ind w:left="-1701"/>
    </w:pPr>
    <w:rPr>
      <w:rFonts w:ascii="Arial" w:hAnsi="Arial"/>
    </w:rPr>
  </w:style>
  <w:style w:type="paragraph" w:customStyle="1" w:styleId="Vieta3">
    <w:name w:val="Viñeta3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Mapadeldocumento1">
    <w:name w:val="Mapa del documento1"/>
    <w:basedOn w:val="Normal"/>
    <w:rsid w:val="00CD57E8"/>
    <w:pPr>
      <w:shd w:val="clear" w:color="auto" w:fill="000080"/>
    </w:pPr>
    <w:rPr>
      <w:rFonts w:ascii="Tahoma" w:hAnsi="Tahoma" w:cs="Tahoma"/>
    </w:rPr>
  </w:style>
  <w:style w:type="paragraph" w:customStyle="1" w:styleId="Vieta">
    <w:name w:val="Viñeta"/>
    <w:basedOn w:val="Normal"/>
    <w:rsid w:val="00CD57E8"/>
    <w:pPr>
      <w:tabs>
        <w:tab w:val="num" w:pos="1211"/>
      </w:tabs>
      <w:ind w:left="-851"/>
    </w:pPr>
  </w:style>
  <w:style w:type="paragraph" w:customStyle="1" w:styleId="BodyText21">
    <w:name w:val="Body Text 21"/>
    <w:basedOn w:val="Normal"/>
    <w:rsid w:val="00CD57E8"/>
    <w:pPr>
      <w:keepLines w:val="0"/>
      <w:ind w:left="0"/>
    </w:pPr>
    <w:rPr>
      <w:rFonts w:ascii="Arial" w:hAnsi="Arial"/>
      <w:lang w:val="es-ES_tradnl"/>
    </w:rPr>
  </w:style>
  <w:style w:type="paragraph" w:customStyle="1" w:styleId="Textoindependiente21">
    <w:name w:val="Texto independiente 21"/>
    <w:basedOn w:val="Normal"/>
    <w:rsid w:val="00CD57E8"/>
    <w:pPr>
      <w:keepLines w:val="0"/>
      <w:spacing w:after="120" w:line="480" w:lineRule="auto"/>
      <w:ind w:left="0"/>
    </w:pPr>
    <w:rPr>
      <w:rFonts w:ascii="Times New Roman" w:hAnsi="Times New Roman"/>
      <w:sz w:val="22"/>
      <w:lang w:val="es-CO"/>
    </w:rPr>
  </w:style>
  <w:style w:type="paragraph" w:styleId="NormalWeb">
    <w:name w:val="Normal (Web)"/>
    <w:basedOn w:val="Normal"/>
    <w:rsid w:val="00CD57E8"/>
    <w:pPr>
      <w:keepLines w:val="0"/>
      <w:spacing w:before="280" w:after="119"/>
      <w:ind w:left="0"/>
      <w:jc w:val="left"/>
    </w:pPr>
    <w:rPr>
      <w:rFonts w:ascii="Times New Roman" w:hAnsi="Times New Roman"/>
    </w:rPr>
  </w:style>
  <w:style w:type="paragraph" w:customStyle="1" w:styleId="TableContents">
    <w:name w:val="Table Contents"/>
    <w:basedOn w:val="Normal"/>
    <w:rsid w:val="00CD57E8"/>
    <w:pPr>
      <w:suppressLineNumbers/>
    </w:pPr>
  </w:style>
  <w:style w:type="paragraph" w:customStyle="1" w:styleId="ndicel10">
    <w:name w:val="Índicel 10"/>
    <w:basedOn w:val="ndice"/>
    <w:rsid w:val="00CD57E8"/>
    <w:pPr>
      <w:tabs>
        <w:tab w:val="right" w:leader="dot" w:pos="9637"/>
      </w:tabs>
      <w:ind w:left="2547"/>
    </w:pPr>
  </w:style>
  <w:style w:type="paragraph" w:customStyle="1" w:styleId="Contenidodelatabla">
    <w:name w:val="Contenido de la tabla"/>
    <w:basedOn w:val="Normal"/>
    <w:rsid w:val="00CD57E8"/>
    <w:pPr>
      <w:suppressLineNumbers/>
    </w:pPr>
  </w:style>
  <w:style w:type="paragraph" w:customStyle="1" w:styleId="Encabezadodelatabla">
    <w:name w:val="Encabezado de la tabla"/>
    <w:basedOn w:val="Contenidodelatabla"/>
    <w:rsid w:val="00CD57E8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CD57E8"/>
    <w:pPr>
      <w:ind w:left="720"/>
    </w:pPr>
  </w:style>
  <w:style w:type="paragraph" w:customStyle="1" w:styleId="MMTitle">
    <w:name w:val="MM Title"/>
    <w:basedOn w:val="Ttulo"/>
    <w:link w:val="MMTitleChar"/>
    <w:rsid w:val="00C85F09"/>
    <w:rPr>
      <w:lang w:val="es-CO"/>
    </w:rPr>
  </w:style>
  <w:style w:type="character" w:customStyle="1" w:styleId="TtuloCar">
    <w:name w:val="Título Car"/>
    <w:basedOn w:val="Fuentedeprrafopredeter"/>
    <w:link w:val="Ttulo"/>
    <w:rsid w:val="00C85F09"/>
    <w:rPr>
      <w:rFonts w:ascii="Arial" w:hAnsi="Arial"/>
      <w:b/>
      <w:szCs w:val="24"/>
      <w:lang w:eastAsia="ar-SA"/>
    </w:rPr>
  </w:style>
  <w:style w:type="character" w:customStyle="1" w:styleId="MMTitleChar">
    <w:name w:val="MM Title Char"/>
    <w:basedOn w:val="TtuloCar"/>
    <w:link w:val="MMTitle"/>
    <w:rsid w:val="00C85F09"/>
    <w:rPr>
      <w:rFonts w:ascii="Arial" w:hAnsi="Arial"/>
      <w:b/>
      <w:szCs w:val="24"/>
      <w:lang w:val="es-CO" w:eastAsia="ar-SA"/>
    </w:rPr>
  </w:style>
  <w:style w:type="paragraph" w:customStyle="1" w:styleId="MMTopic1">
    <w:name w:val="MM Topic 1"/>
    <w:basedOn w:val="Ttulo1"/>
    <w:link w:val="MMTopic1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1Car">
    <w:name w:val="Título 1 Car"/>
    <w:aliases w:val="H1 Car,Fab-1 Car,Name Car,título 1 Car,Heading 0 Car,Ttítulo 1 Car,Name1 Car,Ttítulo 11 Car,Fab-11 Car,Name2 Car,Ttítulo 12 Car,Fab-12 Car,Name3 Car,Ttítulo 13 Car,Fab-13 Car,Name4 Car,Ttítulo 14 Car,Fab-14 Car,Name5 Car,Ttítulo 15 Car"/>
    <w:basedOn w:val="Fuentedeprrafopredeter"/>
    <w:link w:val="Ttulo1"/>
    <w:rsid w:val="00D9653C"/>
    <w:rPr>
      <w:rFonts w:ascii="Century Gothic" w:hAnsi="Century Gothic"/>
      <w:b/>
      <w:caps/>
      <w:color w:val="000080"/>
      <w:kern w:val="1"/>
      <w:sz w:val="28"/>
      <w:lang w:eastAsia="ar-SA"/>
    </w:rPr>
  </w:style>
  <w:style w:type="character" w:customStyle="1" w:styleId="MMTopic1Char">
    <w:name w:val="MM Topic 1 Char"/>
    <w:basedOn w:val="Ttulo1Car"/>
    <w:link w:val="MMTopic1"/>
    <w:rsid w:val="00C85F09"/>
    <w:rPr>
      <w:rFonts w:ascii="Verdana" w:hAnsi="Verdana"/>
      <w:b/>
      <w:caps/>
      <w:color w:val="000080"/>
      <w:kern w:val="1"/>
      <w:sz w:val="28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2">
    <w:name w:val="MM Topic 2"/>
    <w:basedOn w:val="Ttulo2"/>
    <w:link w:val="MMTopic2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aliases w:val="H2 Car,Fab-2 Car,Reference Car,H21 Car,Fab-21 Car,Reference1 Car,H22 Car,Fab-22 Car,Reference2 Car,H23 Car,F... Car,A Car,h2 Car,A.B.C. Car,A1 Car,h21 Car,A.B.C.1 Car,Level 2 Topic Heading Car,DO NOT USE_h2 Car,chn Car,TITULO 2 Car,H24 Car"/>
    <w:basedOn w:val="Fuentedeprrafopredeter"/>
    <w:link w:val="Ttulo2"/>
    <w:rsid w:val="00D9653C"/>
    <w:rPr>
      <w:rFonts w:ascii="Century Gothic" w:hAnsi="Century Gothic"/>
      <w:b/>
      <w:caps/>
      <w:color w:val="800000"/>
      <w:lang w:eastAsia="ar-SA"/>
    </w:rPr>
  </w:style>
  <w:style w:type="character" w:customStyle="1" w:styleId="MMTopic2Char">
    <w:name w:val="MM Topic 2 Char"/>
    <w:basedOn w:val="Ttulo2Car"/>
    <w:link w:val="MMTopic2"/>
    <w:rsid w:val="00C85F09"/>
    <w:rPr>
      <w:rFonts w:ascii="Verdana" w:hAnsi="Verdana"/>
      <w:b/>
      <w:caps/>
      <w:color w:val="800000"/>
      <w:sz w:val="24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3">
    <w:name w:val="MM Topic 3"/>
    <w:basedOn w:val="Ttulo3"/>
    <w:link w:val="MMTopic3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aliases w:val="H3 Car,Fab-3 Car,3.1.1 Título 3 Car,3 Car,1 Car,1 Título 3 Car,H31 Car,Fab-31 Car,H32 Car,Fab-32 Car,H33 Car,Fab-33 Car,H34 Car,Fab-34 Car,H35 Car,Fab-35 Car,Portadilla 3 Car,h3 Car,subhead Car,l3 Car,Gliederung3 Car,Gliederung31 Car"/>
    <w:basedOn w:val="Fuentedeprrafopredeter"/>
    <w:link w:val="Ttulo3"/>
    <w:rsid w:val="00D9653C"/>
    <w:rPr>
      <w:rFonts w:ascii="Century Gothic" w:hAnsi="Century Gothic"/>
      <w:b/>
      <w:caps/>
      <w:color w:val="000000"/>
      <w:lang w:eastAsia="ar-SA"/>
    </w:rPr>
  </w:style>
  <w:style w:type="character" w:customStyle="1" w:styleId="MMTopic3Char">
    <w:name w:val="MM Topic 3 Char"/>
    <w:basedOn w:val="Ttulo3Car"/>
    <w:link w:val="MMTopic3"/>
    <w:rsid w:val="00C85F09"/>
    <w:rPr>
      <w:rFonts w:ascii="Verdana" w:hAnsi="Verdana"/>
      <w:b/>
      <w:caps/>
      <w:color w:val="000000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4">
    <w:name w:val="MM Topic 4"/>
    <w:basedOn w:val="Ttulo4"/>
    <w:link w:val="MMTopic4Char"/>
    <w:rsid w:val="00C85F09"/>
  </w:style>
  <w:style w:type="character" w:customStyle="1" w:styleId="Ttulo4Car">
    <w:name w:val="Título 4 Car"/>
    <w:aliases w:val="H4 Car,4 Car,parapoint Car,¶ Car,h4 Car,Fab-4 Car,T5 Car,41 Car,parapoint1 Car,¶1 Car,h41 Car,H41 Car,Fab-41 Car,T51 Car,42 Car,... Car,First Subheading Car,Ref Heading 1 Car,rh1 Car,h42 Car,h411 Car,h43 Car,h44 Car,H42 Car"/>
    <w:basedOn w:val="Fuentedeprrafopredeter"/>
    <w:link w:val="Ttulo4"/>
    <w:rsid w:val="00D9653C"/>
    <w:rPr>
      <w:rFonts w:ascii="Century Gothic" w:hAnsi="Century Gothic"/>
      <w:b/>
      <w:smallCaps/>
      <w:lang w:eastAsia="ar-SA"/>
    </w:rPr>
  </w:style>
  <w:style w:type="character" w:customStyle="1" w:styleId="MMTopic4Char">
    <w:name w:val="MM Topic 4 Char"/>
    <w:basedOn w:val="Ttulo4Car"/>
    <w:link w:val="MMTopic4"/>
    <w:rsid w:val="00C85F09"/>
    <w:rPr>
      <w:rFonts w:ascii="Verdana" w:hAnsi="Verdana"/>
      <w:b/>
      <w:smallCaps/>
      <w:lang w:eastAsia="ar-SA"/>
    </w:rPr>
  </w:style>
  <w:style w:type="paragraph" w:customStyle="1" w:styleId="MMRelationship">
    <w:name w:val="MM Relationship"/>
    <w:basedOn w:val="Normal"/>
    <w:link w:val="MMRelationshipChar"/>
    <w:rsid w:val="00C85F09"/>
  </w:style>
  <w:style w:type="character" w:customStyle="1" w:styleId="MMRelationshipChar">
    <w:name w:val="MM Relationship Char"/>
    <w:basedOn w:val="Fuentedeprrafopredeter"/>
    <w:link w:val="MMRelationship"/>
    <w:rsid w:val="00C85F09"/>
    <w:rPr>
      <w:rFonts w:ascii="Verdana" w:hAnsi="Verdana"/>
      <w:lang w:eastAsia="ar-SA"/>
    </w:rPr>
  </w:style>
  <w:style w:type="paragraph" w:customStyle="1" w:styleId="MMResource">
    <w:name w:val="MM Resource"/>
    <w:basedOn w:val="Normal"/>
    <w:link w:val="MMResourceChar"/>
    <w:rsid w:val="0070652A"/>
  </w:style>
  <w:style w:type="character" w:customStyle="1" w:styleId="MMResourceChar">
    <w:name w:val="MM Resource Char"/>
    <w:basedOn w:val="Fuentedeprrafopredeter"/>
    <w:link w:val="MMResource"/>
    <w:rsid w:val="0070652A"/>
    <w:rPr>
      <w:rFonts w:ascii="Verdana" w:hAnsi="Verdana"/>
      <w:lang w:eastAsia="ar-SA"/>
    </w:rPr>
  </w:style>
  <w:style w:type="paragraph" w:customStyle="1" w:styleId="MMEmpty">
    <w:name w:val="MM Empty"/>
    <w:basedOn w:val="Normal"/>
    <w:link w:val="MMEmptyChar"/>
    <w:rsid w:val="0070652A"/>
  </w:style>
  <w:style w:type="character" w:customStyle="1" w:styleId="MMEmptyChar">
    <w:name w:val="MM Empty Char"/>
    <w:basedOn w:val="Fuentedeprrafopredeter"/>
    <w:link w:val="MMEmpty"/>
    <w:rsid w:val="0070652A"/>
    <w:rPr>
      <w:rFonts w:ascii="Verdana" w:hAnsi="Verdana"/>
      <w:lang w:eastAsia="ar-SA"/>
    </w:rPr>
  </w:style>
  <w:style w:type="paragraph" w:customStyle="1" w:styleId="MMCallout1">
    <w:name w:val="MM Callout 1"/>
    <w:basedOn w:val="Normal"/>
    <w:link w:val="MMCallout1Char"/>
    <w:rsid w:val="0070652A"/>
    <w:pPr>
      <w:numPr>
        <w:numId w:val="7"/>
      </w:numPr>
    </w:pPr>
  </w:style>
  <w:style w:type="character" w:customStyle="1" w:styleId="MMCallout1Char">
    <w:name w:val="MM Callout 1 Char"/>
    <w:basedOn w:val="Fuentedeprrafopredeter"/>
    <w:link w:val="MMCallout1"/>
    <w:rsid w:val="0070652A"/>
    <w:rPr>
      <w:rFonts w:ascii="Verdana" w:hAnsi="Verdana"/>
      <w:lang w:eastAsia="ar-SA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330FE"/>
    <w:pPr>
      <w:numPr>
        <w:numId w:val="0"/>
      </w:numPr>
      <w:spacing w:after="60"/>
      <w:ind w:left="851"/>
      <w:outlineLvl w:val="9"/>
    </w:pPr>
    <w:rPr>
      <w:rFonts w:asciiTheme="majorHAnsi" w:eastAsiaTheme="majorEastAsia" w:hAnsiTheme="majorHAnsi" w:cstheme="majorBidi"/>
      <w:bCs/>
      <w:caps w:val="0"/>
      <w:color w:val="auto"/>
      <w:kern w:val="32"/>
      <w:sz w:val="32"/>
      <w:szCs w:val="32"/>
    </w:rPr>
  </w:style>
  <w:style w:type="paragraph" w:customStyle="1" w:styleId="Default">
    <w:name w:val="Default"/>
    <w:rsid w:val="00F43AE6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1F94"/>
    <w:rPr>
      <w:rFonts w:ascii="Century Gothic" w:hAnsi="Century Gothic"/>
      <w:color w:val="000080"/>
      <w:sz w:val="16"/>
      <w:lang w:eastAsia="ar-SA"/>
    </w:rPr>
  </w:style>
  <w:style w:type="table" w:styleId="Tablaconcuadrcula">
    <w:name w:val="Table Grid"/>
    <w:basedOn w:val="Tablanormal"/>
    <w:uiPriority w:val="39"/>
    <w:rsid w:val="004F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formateado">
    <w:name w:val="Texto preformateado"/>
    <w:basedOn w:val="Normal"/>
    <w:rsid w:val="00770B57"/>
    <w:pPr>
      <w:keepLines w:val="0"/>
      <w:widowControl w:val="0"/>
      <w:ind w:left="0"/>
      <w:jc w:val="left"/>
    </w:pPr>
    <w:rPr>
      <w:rFonts w:ascii="Courier New" w:eastAsia="NSimSun" w:hAnsi="Courier New" w:cs="Courier New"/>
      <w:kern w:val="1"/>
      <w:sz w:val="20"/>
      <w:szCs w:val="20"/>
      <w:lang w:val="es-CO" w:eastAsia="hi-IN" w:bidi="hi-IN"/>
    </w:rPr>
  </w:style>
  <w:style w:type="character" w:customStyle="1" w:styleId="SubttuloCar">
    <w:name w:val="Subtítulo Car"/>
    <w:link w:val="Subttulo"/>
    <w:rsid w:val="0044099D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Sinespaciado">
    <w:name w:val="No Spacing"/>
    <w:uiPriority w:val="1"/>
    <w:qFormat/>
    <w:rsid w:val="00B45B52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A7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licitudes-talento/V1/hoja-de-vida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solicitudes-talento/V1/actualiz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solicitudes-talento/V1/actualiz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solicitudes-talento/V1/hoja-de-vida" TargetMode="External"/><Relationship Id="rId4" Type="http://schemas.openxmlformats.org/officeDocument/2006/relationships/settings" Target="settings.xml"/><Relationship Id="rId9" Type="http://schemas.openxmlformats.org/officeDocument/2006/relationships/hyperlink" Target="solicitudes-talento/V1/hoja-de-vid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97F0-2B4B-4D92-9FA3-6994AC1C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12</Pages>
  <Words>2197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ADA S.A.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ADA S.A.S</dc:creator>
  <cp:lastModifiedBy>Paulo Martinez</cp:lastModifiedBy>
  <cp:revision>79</cp:revision>
  <cp:lastPrinted>2024-11-05T15:21:00Z</cp:lastPrinted>
  <dcterms:created xsi:type="dcterms:W3CDTF">2024-11-20T12:23:00Z</dcterms:created>
  <dcterms:modified xsi:type="dcterms:W3CDTF">2024-11-22T19:49:00Z</dcterms:modified>
</cp:coreProperties>
</file>