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DEF504" w14:textId="77777777" w:rsidR="00722C05" w:rsidRDefault="00722C05" w:rsidP="00845214">
      <w:pPr>
        <w:rPr>
          <w:rFonts w:ascii="Roboto" w:hAnsi="Roboto"/>
        </w:rPr>
      </w:pPr>
    </w:p>
    <w:p w14:paraId="4883E767" w14:textId="77777777" w:rsidR="00902FD5" w:rsidRDefault="00902FD5" w:rsidP="00902FD5">
      <w:pPr>
        <w:ind w:left="0"/>
        <w:rPr>
          <w:rFonts w:ascii="Arial" w:hAnsi="Arial" w:cs="Arial"/>
          <w:b/>
          <w:bCs/>
          <w:u w:val="single"/>
        </w:rPr>
      </w:pPr>
      <w:r w:rsidRPr="00181194">
        <w:rPr>
          <w:rFonts w:ascii="Arial" w:hAnsi="Arial" w:cs="Arial"/>
          <w:b/>
          <w:bCs/>
          <w:u w:val="single"/>
        </w:rPr>
        <w:t xml:space="preserve">Tokens </w:t>
      </w:r>
    </w:p>
    <w:p w14:paraId="40231607" w14:textId="77777777" w:rsidR="00902FD5" w:rsidRPr="00181194" w:rsidRDefault="00902FD5" w:rsidP="00902FD5">
      <w:pPr>
        <w:ind w:left="0"/>
        <w:rPr>
          <w:rFonts w:ascii="Arial" w:hAnsi="Arial" w:cs="Arial"/>
          <w:b/>
          <w:bCs/>
          <w:u w:val="single"/>
        </w:rPr>
      </w:pPr>
    </w:p>
    <w:p w14:paraId="07514678" w14:textId="77777777" w:rsidR="00902FD5" w:rsidRDefault="00902FD5" w:rsidP="00902FD5">
      <w:pPr>
        <w:ind w:left="0"/>
        <w:rPr>
          <w:rFonts w:ascii="Arial" w:hAnsi="Arial" w:cs="Arial"/>
        </w:rPr>
      </w:pPr>
      <w:r w:rsidRPr="00080050">
        <w:rPr>
          <w:rFonts w:ascii="Arial" w:hAnsi="Arial" w:cs="Arial"/>
        </w:rPr>
        <w:t>Debe agregar un token</w:t>
      </w:r>
      <w:r>
        <w:rPr>
          <w:rFonts w:ascii="Arial" w:hAnsi="Arial" w:cs="Arial"/>
        </w:rPr>
        <w:t xml:space="preserve"> tipo JWT</w:t>
      </w:r>
      <w:r w:rsidRPr="000800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los headers de cualquier </w:t>
      </w:r>
      <w:proofErr w:type="spellStart"/>
      <w:r>
        <w:rPr>
          <w:rFonts w:ascii="Arial" w:hAnsi="Arial" w:cs="Arial"/>
        </w:rPr>
        <w:t>peticion</w:t>
      </w:r>
      <w:proofErr w:type="spellEnd"/>
      <w:r>
        <w:rPr>
          <w:rFonts w:ascii="Arial" w:hAnsi="Arial" w:cs="Arial"/>
        </w:rPr>
        <w:t xml:space="preserve"> </w:t>
      </w:r>
      <w:r w:rsidRPr="00080050">
        <w:rPr>
          <w:rFonts w:ascii="Arial" w:hAnsi="Arial" w:cs="Arial"/>
        </w:rPr>
        <w:t xml:space="preserve">para autenticar </w:t>
      </w:r>
      <w:r>
        <w:rPr>
          <w:rFonts w:ascii="Arial" w:hAnsi="Arial" w:cs="Arial"/>
        </w:rPr>
        <w:t xml:space="preserve">las </w:t>
      </w:r>
      <w:r w:rsidRPr="00080050">
        <w:rPr>
          <w:rFonts w:ascii="Arial" w:hAnsi="Arial" w:cs="Arial"/>
        </w:rPr>
        <w:t xml:space="preserve">solicitudes </w:t>
      </w:r>
      <w:r>
        <w:rPr>
          <w:rFonts w:ascii="Arial" w:hAnsi="Arial" w:cs="Arial"/>
        </w:rPr>
        <w:t>a las</w:t>
      </w:r>
      <w:r w:rsidRPr="00080050">
        <w:rPr>
          <w:rFonts w:ascii="Arial" w:hAnsi="Arial" w:cs="Arial"/>
        </w:rPr>
        <w:t xml:space="preserve"> </w:t>
      </w:r>
      <w:proofErr w:type="spellStart"/>
      <w:r w:rsidRPr="00080050">
        <w:rPr>
          <w:rFonts w:ascii="Arial" w:hAnsi="Arial" w:cs="Arial"/>
        </w:rPr>
        <w:t>A</w:t>
      </w:r>
      <w:r>
        <w:rPr>
          <w:rFonts w:ascii="Arial" w:hAnsi="Arial" w:cs="Arial"/>
        </w:rPr>
        <w:t>PIs</w:t>
      </w:r>
      <w:proofErr w:type="spellEnd"/>
      <w:r w:rsidRPr="00080050">
        <w:rPr>
          <w:rFonts w:ascii="Arial" w:hAnsi="Arial" w:cs="Arial"/>
        </w:rPr>
        <w:t xml:space="preserve">. Los tokens de </w:t>
      </w:r>
      <w:proofErr w:type="gramStart"/>
      <w:r>
        <w:rPr>
          <w:rFonts w:ascii="Arial" w:hAnsi="Arial" w:cs="Arial"/>
        </w:rPr>
        <w:t xml:space="preserve">las  </w:t>
      </w:r>
      <w:proofErr w:type="spellStart"/>
      <w:r w:rsidRPr="00080050">
        <w:rPr>
          <w:rFonts w:ascii="Arial" w:hAnsi="Arial" w:cs="Arial"/>
        </w:rPr>
        <w:t>API</w:t>
      </w:r>
      <w:r>
        <w:rPr>
          <w:rFonts w:ascii="Arial" w:hAnsi="Arial" w:cs="Arial"/>
        </w:rPr>
        <w:t>s</w:t>
      </w:r>
      <w:proofErr w:type="spellEnd"/>
      <w:proofErr w:type="gramEnd"/>
      <w:r w:rsidRPr="00080050">
        <w:rPr>
          <w:rFonts w:ascii="Arial" w:hAnsi="Arial" w:cs="Arial"/>
        </w:rPr>
        <w:t xml:space="preserve"> se generan para l</w:t>
      </w:r>
      <w:r>
        <w:rPr>
          <w:rFonts w:ascii="Arial" w:hAnsi="Arial" w:cs="Arial"/>
        </w:rPr>
        <w:t xml:space="preserve">as peticiones </w:t>
      </w:r>
      <w:r w:rsidRPr="00080050">
        <w:rPr>
          <w:rFonts w:ascii="Arial" w:hAnsi="Arial" w:cs="Arial"/>
        </w:rPr>
        <w:t>de envío y pueden tener distintos permisos para limitar a qué áreas se puede acceder con ellos</w:t>
      </w:r>
      <w:r>
        <w:rPr>
          <w:rFonts w:ascii="Arial" w:hAnsi="Arial" w:cs="Arial"/>
        </w:rPr>
        <w:t>.</w:t>
      </w:r>
    </w:p>
    <w:p w14:paraId="023B6287" w14:textId="77777777" w:rsidR="00902FD5" w:rsidRDefault="00902FD5" w:rsidP="00902FD5">
      <w:pPr>
        <w:ind w:left="0"/>
        <w:rPr>
          <w:rFonts w:ascii="Arial" w:hAnsi="Arial" w:cs="Arial"/>
        </w:rPr>
      </w:pPr>
    </w:p>
    <w:p w14:paraId="54091A39" w14:textId="77777777" w:rsidR="00902FD5" w:rsidRDefault="00902FD5" w:rsidP="00902FD5">
      <w:pPr>
        <w:ind w:left="0"/>
        <w:rPr>
          <w:rFonts w:ascii="Arial" w:hAnsi="Arial" w:cs="Arial"/>
          <w:b/>
          <w:bCs/>
          <w:u w:val="single"/>
        </w:rPr>
      </w:pPr>
      <w:r w:rsidRPr="00181194">
        <w:rPr>
          <w:rFonts w:ascii="Arial" w:hAnsi="Arial" w:cs="Arial"/>
          <w:b/>
          <w:bCs/>
          <w:u w:val="single"/>
        </w:rPr>
        <w:t>Obtención de Tokens</w:t>
      </w:r>
    </w:p>
    <w:p w14:paraId="7B61C555" w14:textId="77777777" w:rsidR="00902FD5" w:rsidRPr="00181194" w:rsidRDefault="00902FD5" w:rsidP="00902FD5">
      <w:pPr>
        <w:ind w:left="0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902FD5" w:rsidRPr="00A6011A" w14:paraId="376CF22A" w14:textId="77777777" w:rsidTr="00902FD5">
        <w:tc>
          <w:tcPr>
            <w:tcW w:w="9498" w:type="dxa"/>
            <w:shd w:val="clear" w:color="auto" w:fill="EEECE1" w:themeFill="background2"/>
          </w:tcPr>
          <w:p w14:paraId="7C3FD21F" w14:textId="4997E531" w:rsidR="00902FD5" w:rsidRPr="00080050" w:rsidRDefault="00902FD5" w:rsidP="00902FD5">
            <w:pPr>
              <w:ind w:left="0"/>
              <w:rPr>
                <w:rFonts w:ascii="Arial" w:hAnsi="Arial" w:cs="Arial"/>
                <w:lang w:val="en-US"/>
              </w:rPr>
            </w:pPr>
            <w:r>
              <w:rPr>
                <w:b/>
                <w:bCs/>
                <w:lang w:val="en-US"/>
              </w:rPr>
              <w:t>POST</w:t>
            </w:r>
            <w:r w:rsidRPr="00080050">
              <w:rPr>
                <w:b/>
                <w:bCs/>
                <w:lang w:val="en-US"/>
              </w:rPr>
              <w:t xml:space="preserve"> https://loteria.servicios.a</w:t>
            </w:r>
            <w:r>
              <w:rPr>
                <w:b/>
                <w:bCs/>
                <w:lang w:val="en-US"/>
              </w:rPr>
              <w:t>dacsc.co/ecosystem-login/</w:t>
            </w:r>
            <w:r w:rsidRPr="00080050">
              <w:rPr>
                <w:b/>
                <w:bCs/>
                <w:lang w:val="en-US"/>
              </w:rPr>
              <w:t>api/auth</w:t>
            </w:r>
            <w:r>
              <w:rPr>
                <w:b/>
                <w:bCs/>
                <w:lang w:val="en-US"/>
              </w:rPr>
              <w:t>/login</w:t>
            </w:r>
          </w:p>
        </w:tc>
      </w:tr>
      <w:tr w:rsidR="00902FD5" w:rsidRPr="00A6011A" w14:paraId="6C2B6368" w14:textId="77777777" w:rsidTr="00902FD5">
        <w:tc>
          <w:tcPr>
            <w:tcW w:w="9498" w:type="dxa"/>
            <w:shd w:val="clear" w:color="auto" w:fill="EEECE1" w:themeFill="background2"/>
          </w:tcPr>
          <w:p w14:paraId="6992F552" w14:textId="77777777" w:rsidR="00902FD5" w:rsidRDefault="00902FD5" w:rsidP="003873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Body    </w:t>
            </w:r>
          </w:p>
          <w:p w14:paraId="45DA303E" w14:textId="77777777" w:rsidR="00902FD5" w:rsidRDefault="00902FD5" w:rsidP="003873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{</w:t>
            </w:r>
          </w:p>
          <w:p w14:paraId="5E79921D" w14:textId="77777777" w:rsidR="00902FD5" w:rsidRPr="00902FD5" w:rsidRDefault="00902FD5" w:rsidP="003873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</w:t>
            </w:r>
            <w:proofErr w:type="spellStart"/>
            <w:r w:rsidRPr="00902FD5">
              <w:rPr>
                <w:b/>
                <w:bCs/>
                <w:lang w:val="en-US"/>
              </w:rPr>
              <w:t>username</w:t>
            </w:r>
            <w:proofErr w:type="gramStart"/>
            <w:r w:rsidRPr="00902FD5">
              <w:rPr>
                <w:b/>
                <w:bCs/>
                <w:lang w:val="en-US"/>
              </w:rPr>
              <w:t>:”S</w:t>
            </w:r>
            <w:r w:rsidRPr="006B3AB7">
              <w:rPr>
                <w:rFonts w:ascii="Arial" w:hAnsi="Arial" w:cs="Arial"/>
                <w:b/>
                <w:bCs/>
                <w:lang w:val="en-US"/>
              </w:rPr>
              <w:t>tring</w:t>
            </w:r>
            <w:proofErr w:type="spellEnd"/>
            <w:proofErr w:type="gramEnd"/>
            <w:r w:rsidRPr="00902FD5">
              <w:rPr>
                <w:b/>
                <w:bCs/>
                <w:lang w:val="en-US"/>
              </w:rPr>
              <w:t>”,</w:t>
            </w:r>
          </w:p>
          <w:p w14:paraId="78E74955" w14:textId="77777777" w:rsidR="00902FD5" w:rsidRDefault="00902FD5" w:rsidP="003873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</w:t>
            </w:r>
            <w:proofErr w:type="spellStart"/>
            <w:r w:rsidRPr="00902FD5">
              <w:rPr>
                <w:b/>
                <w:bCs/>
                <w:lang w:val="en-US"/>
              </w:rPr>
              <w:t>password</w:t>
            </w:r>
            <w:proofErr w:type="gramStart"/>
            <w:r w:rsidRPr="00902FD5">
              <w:rPr>
                <w:b/>
                <w:bCs/>
                <w:lang w:val="en-US"/>
              </w:rPr>
              <w:t>:”S</w:t>
            </w:r>
            <w:r w:rsidRPr="006B3AB7">
              <w:rPr>
                <w:rFonts w:ascii="Arial" w:hAnsi="Arial" w:cs="Arial"/>
                <w:b/>
                <w:bCs/>
                <w:lang w:val="en-US"/>
              </w:rPr>
              <w:t>tring</w:t>
            </w:r>
            <w:proofErr w:type="spellEnd"/>
            <w:proofErr w:type="gramEnd"/>
            <w:r w:rsidRPr="00902FD5">
              <w:rPr>
                <w:b/>
                <w:bCs/>
                <w:lang w:val="en-US"/>
              </w:rPr>
              <w:t>”</w:t>
            </w:r>
          </w:p>
          <w:p w14:paraId="5BF54A2C" w14:textId="77777777" w:rsidR="00902FD5" w:rsidRDefault="00902FD5" w:rsidP="003873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}</w:t>
            </w:r>
          </w:p>
        </w:tc>
      </w:tr>
    </w:tbl>
    <w:p w14:paraId="57917C6C" w14:textId="77777777" w:rsidR="00902FD5" w:rsidRDefault="00902FD5" w:rsidP="00902FD5">
      <w:pPr>
        <w:rPr>
          <w:b/>
          <w:bCs/>
          <w:lang w:val="en-US"/>
        </w:rPr>
      </w:pPr>
    </w:p>
    <w:p w14:paraId="035F2DF4" w14:textId="10BB389B" w:rsidR="00902FD5" w:rsidRPr="00902FD5" w:rsidRDefault="00902FD5" w:rsidP="00902FD5">
      <w:pPr>
        <w:ind w:left="0"/>
        <w:rPr>
          <w:rFonts w:ascii="Arial" w:hAnsi="Arial" w:cs="Arial"/>
          <w:b/>
          <w:bCs/>
          <w:u w:val="single"/>
        </w:rPr>
      </w:pPr>
      <w:r w:rsidRPr="00902FD5">
        <w:rPr>
          <w:rFonts w:ascii="Arial" w:hAnsi="Arial" w:cs="Arial"/>
          <w:b/>
          <w:bCs/>
          <w:u w:val="single"/>
          <w:lang w:val="es-CO"/>
        </w:rPr>
        <w:t xml:space="preserve">Esta </w:t>
      </w:r>
      <w:r w:rsidRPr="00902FD5">
        <w:rPr>
          <w:rFonts w:ascii="Arial" w:hAnsi="Arial" w:cs="Arial"/>
          <w:b/>
          <w:bCs/>
          <w:u w:val="single"/>
        </w:rPr>
        <w:t>petición tendrá</w:t>
      </w:r>
      <w:r w:rsidRPr="00902FD5">
        <w:rPr>
          <w:rFonts w:ascii="Arial" w:hAnsi="Arial" w:cs="Arial"/>
          <w:b/>
          <w:bCs/>
          <w:u w:val="single"/>
          <w:lang w:val="es-CO"/>
        </w:rPr>
        <w:t xml:space="preserve"> los siguientes retornos</w:t>
      </w:r>
      <w:r w:rsidRPr="00902FD5">
        <w:rPr>
          <w:rFonts w:ascii="Arial" w:hAnsi="Arial" w:cs="Arial"/>
          <w:b/>
          <w:bCs/>
          <w:u w:val="single"/>
        </w:rPr>
        <w:t>:</w:t>
      </w:r>
    </w:p>
    <w:p w14:paraId="4E75AFC2" w14:textId="77777777" w:rsidR="00902FD5" w:rsidRDefault="00902FD5" w:rsidP="00902FD5">
      <w:pPr>
        <w:ind w:left="0"/>
        <w:rPr>
          <w:rFonts w:ascii="Arial" w:hAnsi="Arial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75"/>
        <w:gridCol w:w="4818"/>
      </w:tblGrid>
      <w:tr w:rsidR="00902FD5" w14:paraId="3920805E" w14:textId="77777777" w:rsidTr="00387322">
        <w:tc>
          <w:tcPr>
            <w:tcW w:w="4675" w:type="dxa"/>
            <w:shd w:val="clear" w:color="auto" w:fill="EEECE1" w:themeFill="background2"/>
          </w:tcPr>
          <w:p w14:paraId="7572A0A3" w14:textId="77777777" w:rsidR="00902FD5" w:rsidRDefault="00902FD5" w:rsidP="00387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4818" w:type="dxa"/>
            <w:shd w:val="clear" w:color="auto" w:fill="EEECE1" w:themeFill="background2"/>
          </w:tcPr>
          <w:p w14:paraId="4989737E" w14:textId="77777777" w:rsidR="00902FD5" w:rsidRDefault="00902FD5" w:rsidP="00387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</w:t>
            </w:r>
          </w:p>
        </w:tc>
      </w:tr>
      <w:tr w:rsidR="00902FD5" w14:paraId="7A500A95" w14:textId="77777777" w:rsidTr="00387322">
        <w:tc>
          <w:tcPr>
            <w:tcW w:w="4675" w:type="dxa"/>
            <w:shd w:val="clear" w:color="auto" w:fill="EEECE1" w:themeFill="background2"/>
          </w:tcPr>
          <w:p w14:paraId="2EE95697" w14:textId="77777777" w:rsidR="00902FD5" w:rsidRDefault="00902FD5" w:rsidP="00387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818" w:type="dxa"/>
            <w:shd w:val="clear" w:color="auto" w:fill="EEECE1" w:themeFill="background2"/>
          </w:tcPr>
          <w:p w14:paraId="48AB9A6C" w14:textId="77777777" w:rsidR="00902FD5" w:rsidRDefault="00902FD5" w:rsidP="00387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Headers encontrará un JWT.</w:t>
            </w:r>
          </w:p>
        </w:tc>
      </w:tr>
      <w:tr w:rsidR="00902FD5" w14:paraId="3544B4E4" w14:textId="77777777" w:rsidTr="00387322">
        <w:tc>
          <w:tcPr>
            <w:tcW w:w="4675" w:type="dxa"/>
            <w:shd w:val="clear" w:color="auto" w:fill="EEECE1" w:themeFill="background2"/>
          </w:tcPr>
          <w:p w14:paraId="6BB2DECD" w14:textId="77777777" w:rsidR="00902FD5" w:rsidRDefault="00902FD5" w:rsidP="00387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</w:t>
            </w:r>
          </w:p>
        </w:tc>
        <w:tc>
          <w:tcPr>
            <w:tcW w:w="4818" w:type="dxa"/>
            <w:shd w:val="clear" w:color="auto" w:fill="EEECE1" w:themeFill="background2"/>
          </w:tcPr>
          <w:p w14:paraId="481A553C" w14:textId="77777777" w:rsidR="00902FD5" w:rsidRDefault="00902FD5" w:rsidP="00387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usuario no tiene acceso.</w:t>
            </w:r>
          </w:p>
        </w:tc>
      </w:tr>
      <w:tr w:rsidR="00902FD5" w14:paraId="3E3584A5" w14:textId="77777777" w:rsidTr="00387322">
        <w:tc>
          <w:tcPr>
            <w:tcW w:w="4675" w:type="dxa"/>
            <w:shd w:val="clear" w:color="auto" w:fill="EEECE1" w:themeFill="background2"/>
          </w:tcPr>
          <w:p w14:paraId="27DC5D5B" w14:textId="77777777" w:rsidR="00902FD5" w:rsidRDefault="00902FD5" w:rsidP="00387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4818" w:type="dxa"/>
            <w:shd w:val="clear" w:color="auto" w:fill="EEECE1" w:themeFill="background2"/>
          </w:tcPr>
          <w:p w14:paraId="4BF62D52" w14:textId="77777777" w:rsidR="00902FD5" w:rsidRDefault="00902FD5" w:rsidP="0038732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Internal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server</w:t>
            </w:r>
            <w:proofErr w:type="gramEnd"/>
            <w:r>
              <w:rPr>
                <w:rFonts w:ascii="Arial" w:hAnsi="Arial" w:cs="Arial"/>
              </w:rPr>
              <w:t xml:space="preserve"> error.</w:t>
            </w:r>
          </w:p>
        </w:tc>
      </w:tr>
    </w:tbl>
    <w:p w14:paraId="262E9053" w14:textId="77777777" w:rsidR="00902FD5" w:rsidRDefault="00902FD5" w:rsidP="00902FD5">
      <w:pPr>
        <w:rPr>
          <w:rFonts w:ascii="Arial" w:hAnsi="Arial" w:cs="Arial"/>
        </w:rPr>
      </w:pPr>
    </w:p>
    <w:p w14:paraId="63638695" w14:textId="77777777" w:rsidR="00902FD5" w:rsidRDefault="00902FD5" w:rsidP="00902FD5">
      <w:pPr>
        <w:ind w:left="0"/>
        <w:rPr>
          <w:rFonts w:ascii="Arial" w:hAnsi="Arial" w:cs="Arial"/>
          <w:b/>
          <w:bCs/>
          <w:u w:val="single"/>
        </w:rPr>
      </w:pPr>
      <w:r w:rsidRPr="00181194">
        <w:rPr>
          <w:rFonts w:ascii="Arial" w:hAnsi="Arial" w:cs="Arial"/>
          <w:b/>
          <w:bCs/>
          <w:u w:val="single"/>
        </w:rPr>
        <w:t xml:space="preserve">Token obligatorio para las peticiones </w:t>
      </w:r>
    </w:p>
    <w:p w14:paraId="5AAB9E96" w14:textId="77777777" w:rsidR="00902FD5" w:rsidRPr="00181194" w:rsidRDefault="00902FD5" w:rsidP="00902FD5">
      <w:pPr>
        <w:ind w:left="0"/>
        <w:rPr>
          <w:rFonts w:ascii="Arial" w:hAnsi="Arial" w:cs="Arial"/>
          <w:b/>
          <w:bCs/>
          <w:u w:val="single"/>
        </w:rPr>
      </w:pPr>
    </w:p>
    <w:p w14:paraId="7C2EF870" w14:textId="77777777" w:rsidR="00902FD5" w:rsidRDefault="00902FD5" w:rsidP="00902FD5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En cada petición deberá agregar un </w:t>
      </w:r>
      <w:proofErr w:type="spellStart"/>
      <w:r>
        <w:rPr>
          <w:rFonts w:ascii="Arial" w:hAnsi="Arial" w:cs="Arial"/>
        </w:rPr>
        <w:t>header</w:t>
      </w:r>
      <w:proofErr w:type="spellEnd"/>
      <w:r>
        <w:rPr>
          <w:rFonts w:ascii="Arial" w:hAnsi="Arial" w:cs="Arial"/>
        </w:rPr>
        <w:t xml:space="preserve"> identificado con el nombre de “token” el valor de este atributo será alguna de estas tres opciones dependiendo del ambiente: </w:t>
      </w:r>
      <w:proofErr w:type="spellStart"/>
      <w:r w:rsidRPr="000509CD">
        <w:rPr>
          <w:rFonts w:ascii="Arial" w:hAnsi="Arial" w:cs="Arial"/>
        </w:rPr>
        <w:t>loteria-bogota-dev</w:t>
      </w:r>
      <w:proofErr w:type="spellEnd"/>
      <w:r>
        <w:rPr>
          <w:rFonts w:ascii="Arial" w:hAnsi="Arial" w:cs="Arial"/>
        </w:rPr>
        <w:t xml:space="preserve"> /</w:t>
      </w:r>
      <w:r w:rsidRPr="000509CD">
        <w:rPr>
          <w:rFonts w:ascii="Arial" w:hAnsi="Arial" w:cs="Arial"/>
        </w:rPr>
        <w:t xml:space="preserve"> </w:t>
      </w:r>
      <w:proofErr w:type="spellStart"/>
      <w:r w:rsidRPr="000509CD">
        <w:rPr>
          <w:rFonts w:ascii="Arial" w:hAnsi="Arial" w:cs="Arial"/>
        </w:rPr>
        <w:t>loteria-bogota-</w:t>
      </w:r>
      <w:r>
        <w:rPr>
          <w:rFonts w:ascii="Arial" w:hAnsi="Arial" w:cs="Arial"/>
        </w:rPr>
        <w:t>prod</w:t>
      </w:r>
      <w:proofErr w:type="spellEnd"/>
      <w:r>
        <w:rPr>
          <w:rFonts w:ascii="Arial" w:hAnsi="Arial" w:cs="Arial"/>
        </w:rPr>
        <w:t>/</w:t>
      </w:r>
      <w:r w:rsidRPr="000509CD">
        <w:rPr>
          <w:rFonts w:ascii="Arial" w:hAnsi="Arial" w:cs="Arial"/>
        </w:rPr>
        <w:t xml:space="preserve"> </w:t>
      </w:r>
      <w:proofErr w:type="spellStart"/>
      <w:r w:rsidRPr="000509CD">
        <w:rPr>
          <w:rFonts w:ascii="Arial" w:hAnsi="Arial" w:cs="Arial"/>
        </w:rPr>
        <w:t>loteria-bogota-</w:t>
      </w:r>
      <w:r>
        <w:rPr>
          <w:rFonts w:ascii="Arial" w:hAnsi="Arial" w:cs="Arial"/>
        </w:rPr>
        <w:t>qa</w:t>
      </w:r>
      <w:proofErr w:type="spellEnd"/>
      <w:r>
        <w:rPr>
          <w:rFonts w:ascii="Arial" w:hAnsi="Arial" w:cs="Arial"/>
        </w:rPr>
        <w:t>.</w:t>
      </w:r>
    </w:p>
    <w:p w14:paraId="30FDD99F" w14:textId="77777777" w:rsidR="00902FD5" w:rsidRDefault="00902FD5" w:rsidP="00902FD5">
      <w:pPr>
        <w:rPr>
          <w:rFonts w:ascii="Arial" w:hAnsi="Arial" w:cs="Arial"/>
        </w:rPr>
      </w:pPr>
    </w:p>
    <w:p w14:paraId="15928933" w14:textId="77777777" w:rsidR="00902FD5" w:rsidRDefault="00902FD5" w:rsidP="00902FD5">
      <w:pPr>
        <w:ind w:left="0"/>
        <w:rPr>
          <w:rFonts w:ascii="Arial" w:hAnsi="Arial" w:cs="Arial"/>
          <w:b/>
          <w:bCs/>
          <w:u w:val="single"/>
        </w:rPr>
      </w:pPr>
      <w:r w:rsidRPr="00181194">
        <w:rPr>
          <w:rFonts w:ascii="Arial" w:hAnsi="Arial" w:cs="Arial"/>
          <w:b/>
          <w:bCs/>
          <w:u w:val="single"/>
        </w:rPr>
        <w:t>Creación y actualización de Terceros</w:t>
      </w:r>
    </w:p>
    <w:p w14:paraId="5A02F208" w14:textId="77777777" w:rsidR="00902FD5" w:rsidRPr="00181194" w:rsidRDefault="00902FD5" w:rsidP="00902FD5">
      <w:pPr>
        <w:ind w:left="0"/>
        <w:rPr>
          <w:rFonts w:ascii="Arial" w:hAnsi="Arial" w:cs="Arial"/>
          <w:b/>
          <w:bCs/>
          <w:u w:val="single"/>
        </w:rPr>
      </w:pPr>
    </w:p>
    <w:p w14:paraId="31A6143D" w14:textId="77777777" w:rsidR="00902FD5" w:rsidRDefault="00902FD5" w:rsidP="00902FD5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Para realizar la creación o actualización de terceros, usted deberá tener en cuenta los pasos anteriores.</w:t>
      </w:r>
    </w:p>
    <w:p w14:paraId="6F306A96" w14:textId="77777777" w:rsidR="00902FD5" w:rsidRDefault="00902FD5" w:rsidP="00902FD5">
      <w:pPr>
        <w:ind w:left="0"/>
        <w:rPr>
          <w:rFonts w:ascii="Arial" w:hAnsi="Arial" w:cs="Arial"/>
        </w:rPr>
      </w:pPr>
    </w:p>
    <w:p w14:paraId="4B63302A" w14:textId="77777777" w:rsidR="00902FD5" w:rsidRDefault="00902FD5" w:rsidP="00902FD5">
      <w:pPr>
        <w:ind w:left="0"/>
        <w:rPr>
          <w:rFonts w:ascii="Arial" w:hAnsi="Arial" w:cs="Arial"/>
          <w:b/>
          <w:bCs/>
          <w:u w:val="single"/>
        </w:rPr>
      </w:pPr>
      <w:r w:rsidRPr="00181194">
        <w:rPr>
          <w:rFonts w:ascii="Arial" w:hAnsi="Arial" w:cs="Arial"/>
          <w:b/>
          <w:bCs/>
          <w:u w:val="single"/>
        </w:rPr>
        <w:t>Crear</w:t>
      </w:r>
      <w:r>
        <w:rPr>
          <w:rFonts w:ascii="Arial" w:hAnsi="Arial" w:cs="Arial"/>
          <w:b/>
          <w:bCs/>
          <w:u w:val="single"/>
        </w:rPr>
        <w:t>-Actualizar</w:t>
      </w:r>
      <w:r w:rsidRPr="00181194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T</w:t>
      </w:r>
      <w:r w:rsidRPr="00181194">
        <w:rPr>
          <w:rFonts w:ascii="Arial" w:hAnsi="Arial" w:cs="Arial"/>
          <w:b/>
          <w:bCs/>
          <w:u w:val="single"/>
        </w:rPr>
        <w:t>ercero</w:t>
      </w:r>
    </w:p>
    <w:p w14:paraId="3F2F2ABD" w14:textId="77777777" w:rsidR="00902FD5" w:rsidRDefault="00902FD5" w:rsidP="00902FD5">
      <w:pPr>
        <w:ind w:left="0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75"/>
        <w:gridCol w:w="4818"/>
      </w:tblGrid>
      <w:tr w:rsidR="00902FD5" w:rsidRPr="00A6011A" w14:paraId="0706ECE6" w14:textId="77777777" w:rsidTr="00387322">
        <w:tc>
          <w:tcPr>
            <w:tcW w:w="9493" w:type="dxa"/>
            <w:gridSpan w:val="2"/>
            <w:shd w:val="clear" w:color="auto" w:fill="EEECE1" w:themeFill="background2"/>
          </w:tcPr>
          <w:p w14:paraId="373BAA74" w14:textId="77777777" w:rsidR="00902FD5" w:rsidRDefault="00902FD5" w:rsidP="00902FD5">
            <w:pPr>
              <w:ind w:left="0"/>
              <w:rPr>
                <w:rFonts w:ascii="Arial" w:hAnsi="Arial" w:cs="Arial"/>
                <w:lang w:val="en-US"/>
              </w:rPr>
            </w:pPr>
            <w:r w:rsidRPr="00181194">
              <w:rPr>
                <w:rFonts w:ascii="Arial" w:hAnsi="Arial" w:cs="Arial"/>
                <w:b/>
                <w:bCs/>
                <w:lang w:val="en-US"/>
              </w:rPr>
              <w:t xml:space="preserve">POST    </w:t>
            </w:r>
            <w:r w:rsidRPr="00181194">
              <w:rPr>
                <w:b/>
                <w:bCs/>
                <w:lang w:val="en-US"/>
              </w:rPr>
              <w:t>https://loteria.servicios.adacsc.co/</w:t>
            </w:r>
            <w:r>
              <w:rPr>
                <w:b/>
                <w:bCs/>
                <w:lang w:val="en-US"/>
              </w:rPr>
              <w:t>terceros/api/v1</w:t>
            </w:r>
            <w:r w:rsidRPr="00181194">
              <w:rPr>
                <w:b/>
                <w:bCs/>
                <w:lang w:val="en-US"/>
              </w:rPr>
              <w:t>/crear-modificar-terceros</w:t>
            </w:r>
          </w:p>
        </w:tc>
      </w:tr>
      <w:tr w:rsidR="00902FD5" w14:paraId="3262F6E1" w14:textId="77777777" w:rsidTr="00387322">
        <w:tc>
          <w:tcPr>
            <w:tcW w:w="9493" w:type="dxa"/>
            <w:gridSpan w:val="2"/>
            <w:shd w:val="clear" w:color="auto" w:fill="EEECE1" w:themeFill="background2"/>
          </w:tcPr>
          <w:p w14:paraId="2FBAF558" w14:textId="77777777" w:rsidR="00902FD5" w:rsidRPr="00921FC8" w:rsidRDefault="00902FD5" w:rsidP="00902FD5">
            <w:pPr>
              <w:ind w:left="0"/>
              <w:rPr>
                <w:rFonts w:ascii="Arial" w:hAnsi="Arial" w:cs="Arial"/>
                <w:b/>
                <w:bCs/>
                <w:lang w:val="en-US"/>
              </w:rPr>
            </w:pPr>
            <w:r w:rsidRPr="00921FC8">
              <w:rPr>
                <w:rFonts w:ascii="Arial" w:hAnsi="Arial" w:cs="Arial"/>
                <w:b/>
                <w:bCs/>
                <w:lang w:val="en-US"/>
              </w:rPr>
              <w:t>Headers</w:t>
            </w:r>
            <w:r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</w:tr>
      <w:tr w:rsidR="00902FD5" w14:paraId="61DFD3B5" w14:textId="77777777" w:rsidTr="00387322">
        <w:tc>
          <w:tcPr>
            <w:tcW w:w="4675" w:type="dxa"/>
            <w:shd w:val="clear" w:color="auto" w:fill="EEECE1" w:themeFill="background2"/>
          </w:tcPr>
          <w:p w14:paraId="19A5DB46" w14:textId="77777777" w:rsidR="00902FD5" w:rsidRDefault="00902FD5" w:rsidP="00902FD5">
            <w:pPr>
              <w:ind w:left="0"/>
              <w:rPr>
                <w:rFonts w:ascii="Arial" w:hAnsi="Arial" w:cs="Arial"/>
                <w:lang w:val="en-US"/>
              </w:rPr>
            </w:pPr>
            <w:r w:rsidRPr="00921FC8">
              <w:rPr>
                <w:rFonts w:ascii="Arial" w:hAnsi="Arial" w:cs="Arial"/>
                <w:lang w:val="es-CO"/>
              </w:rPr>
              <w:t>Authorization</w:t>
            </w:r>
          </w:p>
        </w:tc>
        <w:tc>
          <w:tcPr>
            <w:tcW w:w="4818" w:type="dxa"/>
            <w:shd w:val="clear" w:color="auto" w:fill="EEECE1" w:themeFill="background2"/>
          </w:tcPr>
          <w:p w14:paraId="0AD9D57D" w14:textId="77777777" w:rsidR="00902FD5" w:rsidRDefault="00902FD5" w:rsidP="00387322">
            <w:pPr>
              <w:rPr>
                <w:rFonts w:ascii="Arial" w:hAnsi="Arial" w:cs="Arial"/>
                <w:lang w:val="en-US"/>
              </w:rPr>
            </w:pPr>
            <w:proofErr w:type="spellStart"/>
            <w:r w:rsidRPr="00921FC8">
              <w:rPr>
                <w:rFonts w:ascii="Arial" w:hAnsi="Arial" w:cs="Arial"/>
              </w:rPr>
              <w:t>Bearer</w:t>
            </w:r>
            <w:proofErr w:type="spellEnd"/>
            <w:r>
              <w:rPr>
                <w:rFonts w:ascii="Arial" w:hAnsi="Arial" w:cs="Arial"/>
              </w:rPr>
              <w:t xml:space="preserve"> JWT</w:t>
            </w:r>
          </w:p>
        </w:tc>
      </w:tr>
      <w:tr w:rsidR="00902FD5" w14:paraId="3E429D60" w14:textId="77777777" w:rsidTr="00387322">
        <w:tc>
          <w:tcPr>
            <w:tcW w:w="4675" w:type="dxa"/>
            <w:shd w:val="clear" w:color="auto" w:fill="EEECE1" w:themeFill="background2"/>
          </w:tcPr>
          <w:p w14:paraId="62C9A28A" w14:textId="77777777" w:rsidR="00902FD5" w:rsidRPr="00921FC8" w:rsidRDefault="00902FD5" w:rsidP="00902FD5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token</w:t>
            </w:r>
          </w:p>
        </w:tc>
        <w:tc>
          <w:tcPr>
            <w:tcW w:w="4818" w:type="dxa"/>
            <w:shd w:val="clear" w:color="auto" w:fill="EEECE1" w:themeFill="background2"/>
          </w:tcPr>
          <w:p w14:paraId="6C6D7587" w14:textId="77777777" w:rsidR="00902FD5" w:rsidRPr="00921FC8" w:rsidRDefault="00902FD5" w:rsidP="00387322">
            <w:pPr>
              <w:rPr>
                <w:rFonts w:ascii="Arial" w:hAnsi="Arial" w:cs="Arial"/>
              </w:rPr>
            </w:pPr>
            <w:proofErr w:type="spellStart"/>
            <w:r w:rsidRPr="000509CD">
              <w:rPr>
                <w:rFonts w:ascii="Arial" w:hAnsi="Arial" w:cs="Arial"/>
              </w:rPr>
              <w:t>loteria-bogota-dev</w:t>
            </w:r>
            <w:proofErr w:type="spellEnd"/>
          </w:p>
        </w:tc>
      </w:tr>
      <w:tr w:rsidR="00902FD5" w14:paraId="31E65242" w14:textId="77777777" w:rsidTr="00387322">
        <w:tc>
          <w:tcPr>
            <w:tcW w:w="9493" w:type="dxa"/>
            <w:gridSpan w:val="2"/>
            <w:shd w:val="clear" w:color="auto" w:fill="EEECE1" w:themeFill="background2"/>
          </w:tcPr>
          <w:p w14:paraId="1C9C43EB" w14:textId="77777777" w:rsidR="00902FD5" w:rsidRPr="00921FC8" w:rsidRDefault="00902FD5" w:rsidP="00902FD5">
            <w:pPr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 w:rsidRPr="00921FC8">
              <w:rPr>
                <w:rFonts w:ascii="Arial" w:hAnsi="Arial" w:cs="Arial"/>
                <w:b/>
                <w:bCs/>
              </w:rPr>
              <w:t>Body</w:t>
            </w:r>
            <w:proofErr w:type="spellEnd"/>
            <w:r w:rsidRPr="00921FC8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902FD5" w14:paraId="3663C887" w14:textId="77777777" w:rsidTr="00387322">
        <w:tc>
          <w:tcPr>
            <w:tcW w:w="9493" w:type="dxa"/>
            <w:gridSpan w:val="2"/>
            <w:shd w:val="clear" w:color="auto" w:fill="EEECE1" w:themeFill="background2"/>
          </w:tcPr>
          <w:p w14:paraId="6BEE772E" w14:textId="77777777" w:rsidR="00902FD5" w:rsidRPr="006B3AB7" w:rsidRDefault="00902FD5" w:rsidP="003873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{</w:t>
            </w:r>
            <w:r w:rsidRPr="006B3AB7">
              <w:rPr>
                <w:rFonts w:ascii="Consolas" w:hAnsi="Consolas" w:cs="Courier New"/>
                <w:b/>
                <w:bCs/>
                <w:color w:val="FFFFFF"/>
                <w:sz w:val="18"/>
                <w:szCs w:val="18"/>
                <w:lang w:eastAsia="es-CO"/>
              </w:rPr>
              <w:t xml:space="preserve"> </w:t>
            </w:r>
          </w:p>
          <w:p w14:paraId="365F0B4F" w14:textId="77777777" w:rsidR="00902FD5" w:rsidRPr="006B3AB7" w:rsidRDefault="00902FD5" w:rsidP="00387322">
            <w:pPr>
              <w:rPr>
                <w:rFonts w:ascii="Arial" w:hAnsi="Arial" w:cs="Arial"/>
                <w:b/>
                <w:bCs/>
              </w:rPr>
            </w:pPr>
            <w:r w:rsidRPr="006B3AB7">
              <w:rPr>
                <w:rFonts w:ascii="Arial" w:hAnsi="Arial" w:cs="Arial"/>
                <w:b/>
                <w:bCs/>
              </w:rPr>
              <w:lastRenderedPageBreak/>
              <w:t xml:space="preserve">  "</w:t>
            </w:r>
            <w:proofErr w:type="spellStart"/>
            <w:r w:rsidRPr="006B3AB7">
              <w:rPr>
                <w:rFonts w:ascii="Arial" w:hAnsi="Arial" w:cs="Arial"/>
                <w:b/>
                <w:bCs/>
              </w:rPr>
              <w:t>tipoDocumento</w:t>
            </w:r>
            <w:proofErr w:type="spellEnd"/>
            <w:r w:rsidRPr="006B3AB7">
              <w:rPr>
                <w:rFonts w:ascii="Arial" w:hAnsi="Arial" w:cs="Arial"/>
                <w:b/>
                <w:bCs/>
              </w:rPr>
              <w:t>": "</w:t>
            </w:r>
            <w:proofErr w:type="spellStart"/>
            <w:r>
              <w:rPr>
                <w:rFonts w:ascii="Arial" w:hAnsi="Arial" w:cs="Arial"/>
                <w:b/>
                <w:bCs/>
              </w:rPr>
              <w:t>S</w:t>
            </w:r>
            <w:r w:rsidRPr="006B3AB7">
              <w:rPr>
                <w:rFonts w:ascii="Arial" w:hAnsi="Arial" w:cs="Arial"/>
                <w:b/>
                <w:bCs/>
              </w:rPr>
              <w:t>tring</w:t>
            </w:r>
            <w:proofErr w:type="spellEnd"/>
            <w:r w:rsidRPr="006B3AB7">
              <w:rPr>
                <w:rFonts w:ascii="Arial" w:hAnsi="Arial" w:cs="Arial"/>
                <w:b/>
                <w:bCs/>
              </w:rPr>
              <w:t>",</w:t>
            </w:r>
          </w:p>
          <w:p w14:paraId="7741A93E" w14:textId="77777777" w:rsidR="00902FD5" w:rsidRPr="006B3AB7" w:rsidRDefault="00902FD5" w:rsidP="00387322">
            <w:pPr>
              <w:rPr>
                <w:rFonts w:ascii="Arial" w:hAnsi="Arial" w:cs="Arial"/>
                <w:b/>
                <w:bCs/>
              </w:rPr>
            </w:pPr>
            <w:r w:rsidRPr="006B3AB7">
              <w:rPr>
                <w:rFonts w:ascii="Arial" w:hAnsi="Arial" w:cs="Arial"/>
                <w:b/>
                <w:bCs/>
              </w:rPr>
              <w:t xml:space="preserve">  "</w:t>
            </w:r>
            <w:proofErr w:type="spellStart"/>
            <w:r w:rsidRPr="006B3AB7">
              <w:rPr>
                <w:rFonts w:ascii="Arial" w:hAnsi="Arial" w:cs="Arial"/>
                <w:b/>
                <w:bCs/>
              </w:rPr>
              <w:t>identificacion</w:t>
            </w:r>
            <w:proofErr w:type="spellEnd"/>
            <w:r w:rsidRPr="006B3AB7">
              <w:rPr>
                <w:rFonts w:ascii="Arial" w:hAnsi="Arial" w:cs="Arial"/>
                <w:b/>
                <w:bCs/>
              </w:rPr>
              <w:t>": 0,</w:t>
            </w:r>
          </w:p>
          <w:p w14:paraId="2D069DAB" w14:textId="77777777" w:rsidR="00902FD5" w:rsidRPr="006B3AB7" w:rsidRDefault="00902FD5" w:rsidP="00387322">
            <w:pPr>
              <w:rPr>
                <w:rFonts w:ascii="Arial" w:hAnsi="Arial" w:cs="Arial"/>
                <w:b/>
                <w:bCs/>
              </w:rPr>
            </w:pPr>
            <w:r w:rsidRPr="006B3AB7">
              <w:rPr>
                <w:rFonts w:ascii="Arial" w:hAnsi="Arial" w:cs="Arial"/>
                <w:b/>
                <w:bCs/>
              </w:rPr>
              <w:t xml:space="preserve">  "</w:t>
            </w:r>
            <w:proofErr w:type="spellStart"/>
            <w:r w:rsidRPr="006B3AB7">
              <w:rPr>
                <w:rFonts w:ascii="Arial" w:hAnsi="Arial" w:cs="Arial"/>
                <w:b/>
                <w:bCs/>
              </w:rPr>
              <w:t>tipoPersona</w:t>
            </w:r>
            <w:proofErr w:type="spellEnd"/>
            <w:r w:rsidRPr="006B3AB7">
              <w:rPr>
                <w:rFonts w:ascii="Arial" w:hAnsi="Arial" w:cs="Arial"/>
                <w:b/>
                <w:bCs/>
              </w:rPr>
              <w:t>": "</w:t>
            </w:r>
            <w:proofErr w:type="spellStart"/>
            <w:r>
              <w:rPr>
                <w:rFonts w:ascii="Arial" w:hAnsi="Arial" w:cs="Arial"/>
                <w:b/>
                <w:bCs/>
              </w:rPr>
              <w:t>S</w:t>
            </w:r>
            <w:r w:rsidRPr="006B3AB7">
              <w:rPr>
                <w:rFonts w:ascii="Arial" w:hAnsi="Arial" w:cs="Arial"/>
                <w:b/>
                <w:bCs/>
              </w:rPr>
              <w:t>tring</w:t>
            </w:r>
            <w:proofErr w:type="spellEnd"/>
            <w:r w:rsidRPr="006B3AB7">
              <w:rPr>
                <w:rFonts w:ascii="Arial" w:hAnsi="Arial" w:cs="Arial"/>
                <w:b/>
                <w:bCs/>
              </w:rPr>
              <w:t>",</w:t>
            </w:r>
          </w:p>
          <w:p w14:paraId="71DB838F" w14:textId="77777777" w:rsidR="00902FD5" w:rsidRPr="006B3AB7" w:rsidRDefault="00902FD5" w:rsidP="00387322">
            <w:pPr>
              <w:rPr>
                <w:rFonts w:ascii="Arial" w:hAnsi="Arial" w:cs="Arial"/>
                <w:b/>
                <w:bCs/>
              </w:rPr>
            </w:pPr>
            <w:r w:rsidRPr="006B3AB7">
              <w:rPr>
                <w:rFonts w:ascii="Arial" w:hAnsi="Arial" w:cs="Arial"/>
                <w:b/>
                <w:bCs/>
              </w:rPr>
              <w:t xml:space="preserve">  "</w:t>
            </w:r>
            <w:proofErr w:type="spellStart"/>
            <w:r w:rsidRPr="006B3AB7">
              <w:rPr>
                <w:rFonts w:ascii="Arial" w:hAnsi="Arial" w:cs="Arial"/>
                <w:b/>
                <w:bCs/>
              </w:rPr>
              <w:t>digitoVerificacion</w:t>
            </w:r>
            <w:proofErr w:type="spellEnd"/>
            <w:r w:rsidRPr="006B3AB7">
              <w:rPr>
                <w:rFonts w:ascii="Arial" w:hAnsi="Arial" w:cs="Arial"/>
                <w:b/>
                <w:bCs/>
              </w:rPr>
              <w:t>": 0,</w:t>
            </w:r>
          </w:p>
          <w:p w14:paraId="0D52E802" w14:textId="77777777" w:rsidR="00902FD5" w:rsidRPr="006B3AB7" w:rsidRDefault="00902FD5" w:rsidP="00387322">
            <w:pPr>
              <w:rPr>
                <w:rFonts w:ascii="Arial" w:hAnsi="Arial" w:cs="Arial"/>
                <w:b/>
                <w:bCs/>
              </w:rPr>
            </w:pPr>
            <w:r w:rsidRPr="006B3AB7">
              <w:rPr>
                <w:rFonts w:ascii="Arial" w:hAnsi="Arial" w:cs="Arial"/>
                <w:b/>
                <w:bCs/>
              </w:rPr>
              <w:t xml:space="preserve">  "</w:t>
            </w:r>
            <w:proofErr w:type="spellStart"/>
            <w:r w:rsidRPr="006B3AB7">
              <w:rPr>
                <w:rFonts w:ascii="Arial" w:hAnsi="Arial" w:cs="Arial"/>
                <w:b/>
                <w:bCs/>
              </w:rPr>
              <w:t>primerNombre</w:t>
            </w:r>
            <w:proofErr w:type="spellEnd"/>
            <w:r w:rsidRPr="006B3AB7">
              <w:rPr>
                <w:rFonts w:ascii="Arial" w:hAnsi="Arial" w:cs="Arial"/>
                <w:b/>
                <w:bCs/>
              </w:rPr>
              <w:t>": "</w:t>
            </w:r>
            <w:proofErr w:type="spellStart"/>
            <w:r>
              <w:rPr>
                <w:rFonts w:ascii="Arial" w:hAnsi="Arial" w:cs="Arial"/>
                <w:b/>
                <w:bCs/>
              </w:rPr>
              <w:t>S</w:t>
            </w:r>
            <w:r w:rsidRPr="006B3AB7">
              <w:rPr>
                <w:rFonts w:ascii="Arial" w:hAnsi="Arial" w:cs="Arial"/>
                <w:b/>
                <w:bCs/>
              </w:rPr>
              <w:t>tring</w:t>
            </w:r>
            <w:proofErr w:type="spellEnd"/>
            <w:r w:rsidRPr="006B3AB7">
              <w:rPr>
                <w:rFonts w:ascii="Arial" w:hAnsi="Arial" w:cs="Arial"/>
                <w:b/>
                <w:bCs/>
              </w:rPr>
              <w:t>",</w:t>
            </w:r>
          </w:p>
          <w:p w14:paraId="409B4D4C" w14:textId="77777777" w:rsidR="00902FD5" w:rsidRPr="006B3AB7" w:rsidRDefault="00902FD5" w:rsidP="00387322">
            <w:pPr>
              <w:rPr>
                <w:rFonts w:ascii="Arial" w:hAnsi="Arial" w:cs="Arial"/>
                <w:b/>
                <w:bCs/>
              </w:rPr>
            </w:pPr>
            <w:r w:rsidRPr="006B3AB7">
              <w:rPr>
                <w:rFonts w:ascii="Arial" w:hAnsi="Arial" w:cs="Arial"/>
                <w:b/>
                <w:bCs/>
              </w:rPr>
              <w:t xml:space="preserve">  "</w:t>
            </w:r>
            <w:proofErr w:type="spellStart"/>
            <w:r w:rsidRPr="006B3AB7">
              <w:rPr>
                <w:rFonts w:ascii="Arial" w:hAnsi="Arial" w:cs="Arial"/>
                <w:b/>
                <w:bCs/>
              </w:rPr>
              <w:t>segundoNombre</w:t>
            </w:r>
            <w:proofErr w:type="spellEnd"/>
            <w:r w:rsidRPr="006B3AB7">
              <w:rPr>
                <w:rFonts w:ascii="Arial" w:hAnsi="Arial" w:cs="Arial"/>
                <w:b/>
                <w:bCs/>
              </w:rPr>
              <w:t>": "</w:t>
            </w:r>
            <w:proofErr w:type="spellStart"/>
            <w:r>
              <w:rPr>
                <w:rFonts w:ascii="Arial" w:hAnsi="Arial" w:cs="Arial"/>
                <w:b/>
                <w:bCs/>
              </w:rPr>
              <w:t>S</w:t>
            </w:r>
            <w:r w:rsidRPr="006B3AB7">
              <w:rPr>
                <w:rFonts w:ascii="Arial" w:hAnsi="Arial" w:cs="Arial"/>
                <w:b/>
                <w:bCs/>
              </w:rPr>
              <w:t>tring</w:t>
            </w:r>
            <w:proofErr w:type="spellEnd"/>
            <w:r w:rsidRPr="006B3AB7">
              <w:rPr>
                <w:rFonts w:ascii="Arial" w:hAnsi="Arial" w:cs="Arial"/>
                <w:b/>
                <w:bCs/>
              </w:rPr>
              <w:t>",</w:t>
            </w:r>
          </w:p>
          <w:p w14:paraId="20F13BC5" w14:textId="77777777" w:rsidR="00902FD5" w:rsidRPr="006B3AB7" w:rsidRDefault="00902FD5" w:rsidP="00387322">
            <w:pPr>
              <w:rPr>
                <w:rFonts w:ascii="Arial" w:hAnsi="Arial" w:cs="Arial"/>
                <w:b/>
                <w:bCs/>
              </w:rPr>
            </w:pPr>
            <w:r w:rsidRPr="006B3AB7">
              <w:rPr>
                <w:rFonts w:ascii="Arial" w:hAnsi="Arial" w:cs="Arial"/>
                <w:b/>
                <w:bCs/>
              </w:rPr>
              <w:t xml:space="preserve">  "</w:t>
            </w:r>
            <w:proofErr w:type="spellStart"/>
            <w:r w:rsidRPr="006B3AB7">
              <w:rPr>
                <w:rFonts w:ascii="Arial" w:hAnsi="Arial" w:cs="Arial"/>
                <w:b/>
                <w:bCs/>
              </w:rPr>
              <w:t>primerApellido</w:t>
            </w:r>
            <w:proofErr w:type="spellEnd"/>
            <w:r w:rsidRPr="006B3AB7">
              <w:rPr>
                <w:rFonts w:ascii="Arial" w:hAnsi="Arial" w:cs="Arial"/>
                <w:b/>
                <w:bCs/>
              </w:rPr>
              <w:t>": "</w:t>
            </w:r>
            <w:proofErr w:type="spellStart"/>
            <w:r>
              <w:rPr>
                <w:rFonts w:ascii="Arial" w:hAnsi="Arial" w:cs="Arial"/>
                <w:b/>
                <w:bCs/>
              </w:rPr>
              <w:t>S</w:t>
            </w:r>
            <w:r w:rsidRPr="006B3AB7">
              <w:rPr>
                <w:rFonts w:ascii="Arial" w:hAnsi="Arial" w:cs="Arial"/>
                <w:b/>
                <w:bCs/>
              </w:rPr>
              <w:t>tring</w:t>
            </w:r>
            <w:proofErr w:type="spellEnd"/>
            <w:r w:rsidRPr="006B3AB7">
              <w:rPr>
                <w:rFonts w:ascii="Arial" w:hAnsi="Arial" w:cs="Arial"/>
                <w:b/>
                <w:bCs/>
              </w:rPr>
              <w:t>",</w:t>
            </w:r>
          </w:p>
          <w:p w14:paraId="618EC244" w14:textId="77777777" w:rsidR="00902FD5" w:rsidRPr="006B3AB7" w:rsidRDefault="00902FD5" w:rsidP="00387322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6B3AB7">
              <w:rPr>
                <w:rFonts w:ascii="Arial" w:hAnsi="Arial" w:cs="Arial"/>
                <w:b/>
                <w:bCs/>
                <w:lang w:val="es-CO"/>
              </w:rPr>
              <w:t xml:space="preserve">  "</w:t>
            </w:r>
            <w:proofErr w:type="spellStart"/>
            <w:r w:rsidRPr="006B3AB7">
              <w:rPr>
                <w:rFonts w:ascii="Arial" w:hAnsi="Arial" w:cs="Arial"/>
                <w:b/>
                <w:bCs/>
                <w:lang w:val="es-CO"/>
              </w:rPr>
              <w:t>segundoApellido</w:t>
            </w:r>
            <w:proofErr w:type="spellEnd"/>
            <w:r w:rsidRPr="006B3AB7">
              <w:rPr>
                <w:rFonts w:ascii="Arial" w:hAnsi="Arial" w:cs="Arial"/>
                <w:b/>
                <w:bCs/>
                <w:lang w:val="es-CO"/>
              </w:rPr>
              <w:t>": "</w:t>
            </w:r>
            <w:r w:rsidRPr="00902FD5">
              <w:rPr>
                <w:rFonts w:ascii="Arial" w:hAnsi="Arial" w:cs="Arial"/>
                <w:b/>
                <w:bCs/>
                <w:lang w:val="es-CO"/>
              </w:rPr>
              <w:t>S</w:t>
            </w:r>
            <w:r w:rsidRPr="006B3AB7">
              <w:rPr>
                <w:rFonts w:ascii="Arial" w:hAnsi="Arial" w:cs="Arial"/>
                <w:b/>
                <w:bCs/>
                <w:lang w:val="es-CO"/>
              </w:rPr>
              <w:t>tring",</w:t>
            </w:r>
          </w:p>
          <w:p w14:paraId="3CBF9268" w14:textId="77777777" w:rsidR="00902FD5" w:rsidRPr="006B3AB7" w:rsidRDefault="00902FD5" w:rsidP="00387322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6B3AB7">
              <w:rPr>
                <w:rFonts w:ascii="Arial" w:hAnsi="Arial" w:cs="Arial"/>
                <w:b/>
                <w:bCs/>
                <w:lang w:val="es-CO"/>
              </w:rPr>
              <w:t xml:space="preserve">  "</w:t>
            </w:r>
            <w:proofErr w:type="spellStart"/>
            <w:r w:rsidRPr="006B3AB7">
              <w:rPr>
                <w:rFonts w:ascii="Arial" w:hAnsi="Arial" w:cs="Arial"/>
                <w:b/>
                <w:bCs/>
                <w:lang w:val="es-CO"/>
              </w:rPr>
              <w:t>direccion</w:t>
            </w:r>
            <w:proofErr w:type="spellEnd"/>
            <w:r w:rsidRPr="006B3AB7">
              <w:rPr>
                <w:rFonts w:ascii="Arial" w:hAnsi="Arial" w:cs="Arial"/>
                <w:b/>
                <w:bCs/>
                <w:lang w:val="es-CO"/>
              </w:rPr>
              <w:t>": "</w:t>
            </w:r>
            <w:r w:rsidRPr="00902FD5">
              <w:rPr>
                <w:rFonts w:ascii="Arial" w:hAnsi="Arial" w:cs="Arial"/>
                <w:b/>
                <w:bCs/>
                <w:lang w:val="es-CO"/>
              </w:rPr>
              <w:t>S</w:t>
            </w:r>
            <w:r w:rsidRPr="006B3AB7">
              <w:rPr>
                <w:rFonts w:ascii="Arial" w:hAnsi="Arial" w:cs="Arial"/>
                <w:b/>
                <w:bCs/>
                <w:lang w:val="es-CO"/>
              </w:rPr>
              <w:t>tring",</w:t>
            </w:r>
          </w:p>
          <w:p w14:paraId="1C60623F" w14:textId="77777777" w:rsidR="00902FD5" w:rsidRPr="006B3AB7" w:rsidRDefault="00902FD5" w:rsidP="0038732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B3AB7">
              <w:rPr>
                <w:rFonts w:ascii="Arial" w:hAnsi="Arial" w:cs="Arial"/>
                <w:b/>
                <w:bCs/>
                <w:lang w:val="es-CO"/>
              </w:rPr>
              <w:t xml:space="preserve">  </w:t>
            </w:r>
            <w:r w:rsidRPr="006B3AB7">
              <w:rPr>
                <w:rFonts w:ascii="Arial" w:hAnsi="Arial" w:cs="Arial"/>
                <w:b/>
                <w:bCs/>
                <w:lang w:val="en-US"/>
              </w:rPr>
              <w:t>"email": "</w:t>
            </w:r>
            <w:r>
              <w:rPr>
                <w:rFonts w:ascii="Arial" w:hAnsi="Arial" w:cs="Arial"/>
                <w:b/>
                <w:bCs/>
                <w:lang w:val="en-US"/>
              </w:rPr>
              <w:t>S</w:t>
            </w:r>
            <w:r w:rsidRPr="006B3AB7">
              <w:rPr>
                <w:rFonts w:ascii="Arial" w:hAnsi="Arial" w:cs="Arial"/>
                <w:b/>
                <w:bCs/>
                <w:lang w:val="en-US"/>
              </w:rPr>
              <w:t>tring",</w:t>
            </w:r>
          </w:p>
          <w:p w14:paraId="38A5C2C9" w14:textId="77777777" w:rsidR="00902FD5" w:rsidRPr="006B3AB7" w:rsidRDefault="00902FD5" w:rsidP="0038732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B3AB7">
              <w:rPr>
                <w:rFonts w:ascii="Arial" w:hAnsi="Arial" w:cs="Arial"/>
                <w:b/>
                <w:bCs/>
                <w:lang w:val="en-US"/>
              </w:rPr>
              <w:t xml:space="preserve">  "telefono": "</w:t>
            </w:r>
            <w:r>
              <w:rPr>
                <w:rFonts w:ascii="Arial" w:hAnsi="Arial" w:cs="Arial"/>
                <w:b/>
                <w:bCs/>
                <w:lang w:val="en-US"/>
              </w:rPr>
              <w:t>S</w:t>
            </w:r>
            <w:r w:rsidRPr="006B3AB7">
              <w:rPr>
                <w:rFonts w:ascii="Arial" w:hAnsi="Arial" w:cs="Arial"/>
                <w:b/>
                <w:bCs/>
                <w:lang w:val="en-US"/>
              </w:rPr>
              <w:t>tring",</w:t>
            </w:r>
          </w:p>
          <w:p w14:paraId="4A2E5FD4" w14:textId="77777777" w:rsidR="00902FD5" w:rsidRPr="006B3AB7" w:rsidRDefault="00902FD5" w:rsidP="0038732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B3AB7">
              <w:rPr>
                <w:rFonts w:ascii="Arial" w:hAnsi="Arial" w:cs="Arial"/>
                <w:b/>
                <w:bCs/>
                <w:lang w:val="en-US"/>
              </w:rPr>
              <w:t xml:space="preserve">  "codigoCiudad": 0,</w:t>
            </w:r>
          </w:p>
          <w:p w14:paraId="701F1471" w14:textId="77777777" w:rsidR="00902FD5" w:rsidRPr="006B3AB7" w:rsidRDefault="00902FD5" w:rsidP="00387322">
            <w:pPr>
              <w:rPr>
                <w:rFonts w:ascii="Arial" w:hAnsi="Arial" w:cs="Arial"/>
                <w:b/>
                <w:bCs/>
              </w:rPr>
            </w:pPr>
            <w:r w:rsidRPr="006B3AB7">
              <w:rPr>
                <w:rFonts w:ascii="Arial" w:hAnsi="Arial" w:cs="Arial"/>
                <w:b/>
                <w:bCs/>
                <w:lang w:val="en-US"/>
              </w:rPr>
              <w:t xml:space="preserve">  </w:t>
            </w:r>
            <w:r w:rsidRPr="006B3AB7">
              <w:rPr>
                <w:rFonts w:ascii="Arial" w:hAnsi="Arial" w:cs="Arial"/>
                <w:b/>
                <w:bCs/>
              </w:rPr>
              <w:t>"</w:t>
            </w:r>
            <w:proofErr w:type="spellStart"/>
            <w:r w:rsidRPr="006B3AB7">
              <w:rPr>
                <w:rFonts w:ascii="Arial" w:hAnsi="Arial" w:cs="Arial"/>
                <w:b/>
                <w:bCs/>
              </w:rPr>
              <w:t>codigoDepartamento</w:t>
            </w:r>
            <w:proofErr w:type="spellEnd"/>
            <w:r w:rsidRPr="006B3AB7">
              <w:rPr>
                <w:rFonts w:ascii="Arial" w:hAnsi="Arial" w:cs="Arial"/>
                <w:b/>
                <w:bCs/>
              </w:rPr>
              <w:t>": 0,</w:t>
            </w:r>
          </w:p>
          <w:p w14:paraId="73601761" w14:textId="0325601C" w:rsidR="00902FD5" w:rsidRPr="006B3AB7" w:rsidRDefault="00902FD5" w:rsidP="00387322">
            <w:pPr>
              <w:rPr>
                <w:rFonts w:ascii="Arial" w:hAnsi="Arial" w:cs="Arial"/>
                <w:b/>
                <w:bCs/>
              </w:rPr>
            </w:pPr>
            <w:r w:rsidRPr="006B3AB7">
              <w:rPr>
                <w:rFonts w:ascii="Arial" w:hAnsi="Arial" w:cs="Arial"/>
                <w:b/>
                <w:bCs/>
              </w:rPr>
              <w:t xml:space="preserve">  "</w:t>
            </w:r>
            <w:proofErr w:type="spellStart"/>
            <w:r w:rsidRPr="006B3AB7">
              <w:rPr>
                <w:rFonts w:ascii="Arial" w:hAnsi="Arial" w:cs="Arial"/>
                <w:b/>
                <w:bCs/>
              </w:rPr>
              <w:t>tipo</w:t>
            </w:r>
            <w:r w:rsidR="00A6011A">
              <w:rPr>
                <w:rFonts w:ascii="Arial" w:hAnsi="Arial" w:cs="Arial"/>
                <w:b/>
                <w:bCs/>
              </w:rPr>
              <w:t>Tercero</w:t>
            </w:r>
            <w:proofErr w:type="spellEnd"/>
            <w:r w:rsidRPr="006B3AB7">
              <w:rPr>
                <w:rFonts w:ascii="Arial" w:hAnsi="Arial" w:cs="Arial"/>
                <w:b/>
                <w:bCs/>
              </w:rPr>
              <w:t>": 0</w:t>
            </w:r>
          </w:p>
          <w:p w14:paraId="486DC678" w14:textId="77777777" w:rsidR="00902FD5" w:rsidRPr="00921FC8" w:rsidRDefault="00902FD5" w:rsidP="00387322">
            <w:pPr>
              <w:rPr>
                <w:rFonts w:ascii="Arial" w:hAnsi="Arial" w:cs="Arial"/>
                <w:b/>
                <w:bCs/>
              </w:rPr>
            </w:pPr>
            <w:r w:rsidRPr="006B3AB7">
              <w:rPr>
                <w:rFonts w:ascii="Arial" w:hAnsi="Arial" w:cs="Arial"/>
                <w:b/>
                <w:bCs/>
              </w:rPr>
              <w:t>}</w:t>
            </w:r>
          </w:p>
        </w:tc>
      </w:tr>
    </w:tbl>
    <w:p w14:paraId="2613B392" w14:textId="0F570F81" w:rsidR="00970885" w:rsidRDefault="00970885" w:rsidP="008D739C">
      <w:pPr>
        <w:rPr>
          <w:rFonts w:ascii="Roboto" w:hAnsi="Roboto"/>
        </w:rPr>
      </w:pPr>
    </w:p>
    <w:p w14:paraId="69B81187" w14:textId="77777777" w:rsidR="00902FD5" w:rsidRPr="00902FD5" w:rsidRDefault="00902FD5" w:rsidP="00902FD5">
      <w:pPr>
        <w:ind w:left="0"/>
        <w:rPr>
          <w:rFonts w:ascii="Arial" w:hAnsi="Arial" w:cs="Arial"/>
          <w:b/>
          <w:bCs/>
          <w:u w:val="single"/>
        </w:rPr>
      </w:pPr>
      <w:r w:rsidRPr="00902FD5">
        <w:rPr>
          <w:rFonts w:ascii="Arial" w:hAnsi="Arial" w:cs="Arial"/>
          <w:b/>
          <w:bCs/>
          <w:u w:val="single"/>
          <w:lang w:val="es-CO"/>
        </w:rPr>
        <w:t xml:space="preserve">Esta </w:t>
      </w:r>
      <w:r w:rsidRPr="00902FD5">
        <w:rPr>
          <w:rFonts w:ascii="Arial" w:hAnsi="Arial" w:cs="Arial"/>
          <w:b/>
          <w:bCs/>
          <w:u w:val="single"/>
        </w:rPr>
        <w:t>petición tendrá</w:t>
      </w:r>
      <w:r w:rsidRPr="00902FD5">
        <w:rPr>
          <w:rFonts w:ascii="Arial" w:hAnsi="Arial" w:cs="Arial"/>
          <w:b/>
          <w:bCs/>
          <w:u w:val="single"/>
          <w:lang w:val="es-CO"/>
        </w:rPr>
        <w:t xml:space="preserve"> los siguientes retornos</w:t>
      </w:r>
      <w:r w:rsidRPr="00902FD5">
        <w:rPr>
          <w:rFonts w:ascii="Arial" w:hAnsi="Arial" w:cs="Arial"/>
          <w:b/>
          <w:bCs/>
          <w:u w:val="single"/>
        </w:rPr>
        <w:t>:</w:t>
      </w:r>
    </w:p>
    <w:p w14:paraId="48BF93E6" w14:textId="77777777" w:rsidR="00902FD5" w:rsidRDefault="00902FD5" w:rsidP="00902FD5">
      <w:pPr>
        <w:ind w:left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02FD5" w14:paraId="29B7ACF3" w14:textId="77777777" w:rsidTr="00387322">
        <w:tc>
          <w:tcPr>
            <w:tcW w:w="4675" w:type="dxa"/>
            <w:shd w:val="clear" w:color="auto" w:fill="EEECE1" w:themeFill="background2"/>
          </w:tcPr>
          <w:p w14:paraId="558544E1" w14:textId="77777777" w:rsidR="00902FD5" w:rsidRDefault="00902FD5" w:rsidP="00387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4675" w:type="dxa"/>
            <w:shd w:val="clear" w:color="auto" w:fill="EEECE1" w:themeFill="background2"/>
          </w:tcPr>
          <w:p w14:paraId="74B04799" w14:textId="77777777" w:rsidR="00902FD5" w:rsidRDefault="00902FD5" w:rsidP="00387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</w:t>
            </w:r>
          </w:p>
        </w:tc>
      </w:tr>
      <w:tr w:rsidR="00902FD5" w14:paraId="61783933" w14:textId="77777777" w:rsidTr="00387322">
        <w:tc>
          <w:tcPr>
            <w:tcW w:w="4675" w:type="dxa"/>
            <w:shd w:val="clear" w:color="auto" w:fill="EEECE1" w:themeFill="background2"/>
          </w:tcPr>
          <w:p w14:paraId="06729D34" w14:textId="77777777" w:rsidR="00902FD5" w:rsidRDefault="00902FD5" w:rsidP="00387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675" w:type="dxa"/>
            <w:shd w:val="clear" w:color="auto" w:fill="EEECE1" w:themeFill="background2"/>
          </w:tcPr>
          <w:p w14:paraId="76058CD5" w14:textId="77777777" w:rsidR="00902FD5" w:rsidRPr="00405128" w:rsidRDefault="00902FD5" w:rsidP="0038732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05128">
              <w:rPr>
                <w:rFonts w:ascii="Arial" w:hAnsi="Arial" w:cs="Arial"/>
                <w:b/>
                <w:bCs/>
                <w:lang w:val="en-US"/>
              </w:rPr>
              <w:t>{</w:t>
            </w:r>
          </w:p>
          <w:p w14:paraId="4DF8C961" w14:textId="77777777" w:rsidR="00902FD5" w:rsidRPr="00405128" w:rsidRDefault="00902FD5" w:rsidP="0038732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05128">
              <w:rPr>
                <w:rFonts w:ascii="Arial" w:hAnsi="Arial" w:cs="Arial"/>
                <w:b/>
                <w:bCs/>
                <w:lang w:val="en-US"/>
              </w:rPr>
              <w:t xml:space="preserve">    "resultCode": 0,</w:t>
            </w:r>
          </w:p>
          <w:p w14:paraId="5C526DC5" w14:textId="77777777" w:rsidR="00902FD5" w:rsidRPr="00405128" w:rsidRDefault="00902FD5" w:rsidP="0038732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05128">
              <w:rPr>
                <w:rFonts w:ascii="Arial" w:hAnsi="Arial" w:cs="Arial"/>
                <w:b/>
                <w:bCs/>
                <w:lang w:val="en-US"/>
              </w:rPr>
              <w:t xml:space="preserve">    "resultMessage": "string",</w:t>
            </w:r>
          </w:p>
          <w:p w14:paraId="614A0F1B" w14:textId="77777777" w:rsidR="00902FD5" w:rsidRPr="00405128" w:rsidRDefault="00902FD5" w:rsidP="0038732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05128">
              <w:rPr>
                <w:rFonts w:ascii="Arial" w:hAnsi="Arial" w:cs="Arial"/>
                <w:b/>
                <w:bCs/>
                <w:lang w:val="en-US"/>
              </w:rPr>
              <w:t xml:space="preserve">    "resultLog": {</w:t>
            </w:r>
          </w:p>
          <w:p w14:paraId="71327844" w14:textId="77777777" w:rsidR="00902FD5" w:rsidRPr="00405128" w:rsidRDefault="00902FD5" w:rsidP="0038732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05128">
              <w:rPr>
                <w:rFonts w:ascii="Arial" w:hAnsi="Arial" w:cs="Arial"/>
                <w:b/>
                <w:bCs/>
                <w:lang w:val="en-US"/>
              </w:rPr>
              <w:t xml:space="preserve">      "empty": </w:t>
            </w:r>
            <w:r w:rsidRPr="00902FD5">
              <w:rPr>
                <w:rFonts w:ascii="Arial" w:hAnsi="Arial" w:cs="Arial"/>
                <w:b/>
                <w:bCs/>
                <w:lang w:val="en-US"/>
              </w:rPr>
              <w:t>Boolean</w:t>
            </w:r>
          </w:p>
          <w:p w14:paraId="383CB367" w14:textId="77777777" w:rsidR="00902FD5" w:rsidRPr="00405128" w:rsidRDefault="00902FD5" w:rsidP="00387322">
            <w:pPr>
              <w:rPr>
                <w:rFonts w:ascii="Arial" w:hAnsi="Arial" w:cs="Arial"/>
                <w:b/>
                <w:bCs/>
              </w:rPr>
            </w:pPr>
            <w:r w:rsidRPr="00405128">
              <w:rPr>
                <w:rFonts w:ascii="Arial" w:hAnsi="Arial" w:cs="Arial"/>
                <w:b/>
                <w:bCs/>
                <w:lang w:val="en-US"/>
              </w:rPr>
              <w:t xml:space="preserve">    </w:t>
            </w:r>
            <w:r w:rsidRPr="00405128">
              <w:rPr>
                <w:rFonts w:ascii="Arial" w:hAnsi="Arial" w:cs="Arial"/>
                <w:b/>
                <w:bCs/>
              </w:rPr>
              <w:t>},</w:t>
            </w:r>
          </w:p>
          <w:p w14:paraId="0BBB4313" w14:textId="77777777" w:rsidR="00902FD5" w:rsidRPr="00405128" w:rsidRDefault="00902FD5" w:rsidP="00387322">
            <w:pPr>
              <w:rPr>
                <w:rFonts w:ascii="Arial" w:hAnsi="Arial" w:cs="Arial"/>
                <w:b/>
                <w:bCs/>
              </w:rPr>
            </w:pPr>
            <w:r w:rsidRPr="00405128">
              <w:rPr>
                <w:rFonts w:ascii="Arial" w:hAnsi="Arial" w:cs="Arial"/>
                <w:b/>
                <w:bCs/>
              </w:rPr>
              <w:t xml:space="preserve">    "</w:t>
            </w:r>
            <w:proofErr w:type="spellStart"/>
            <w:r w:rsidRPr="00405128">
              <w:rPr>
                <w:rFonts w:ascii="Arial" w:hAnsi="Arial" w:cs="Arial"/>
                <w:b/>
                <w:bCs/>
              </w:rPr>
              <w:t>result</w:t>
            </w:r>
            <w:proofErr w:type="spellEnd"/>
            <w:r w:rsidRPr="00405128">
              <w:rPr>
                <w:rFonts w:ascii="Arial" w:hAnsi="Arial" w:cs="Arial"/>
                <w:b/>
                <w:bCs/>
              </w:rPr>
              <w:t>": {}</w:t>
            </w:r>
          </w:p>
          <w:p w14:paraId="2A08DC69" w14:textId="77777777" w:rsidR="00902FD5" w:rsidRPr="00405128" w:rsidRDefault="00902FD5" w:rsidP="00387322">
            <w:pPr>
              <w:rPr>
                <w:rFonts w:ascii="Arial" w:hAnsi="Arial" w:cs="Arial"/>
                <w:b/>
                <w:bCs/>
              </w:rPr>
            </w:pPr>
            <w:r w:rsidRPr="00405128">
              <w:rPr>
                <w:rFonts w:ascii="Arial" w:hAnsi="Arial" w:cs="Arial"/>
                <w:b/>
                <w:bCs/>
              </w:rPr>
              <w:t xml:space="preserve">  }</w:t>
            </w:r>
          </w:p>
          <w:p w14:paraId="30FC7DF0" w14:textId="77777777" w:rsidR="00902FD5" w:rsidRDefault="00902FD5" w:rsidP="00387322">
            <w:pPr>
              <w:rPr>
                <w:rFonts w:ascii="Arial" w:hAnsi="Arial" w:cs="Arial"/>
              </w:rPr>
            </w:pPr>
          </w:p>
        </w:tc>
      </w:tr>
      <w:tr w:rsidR="00902FD5" w14:paraId="6BDECB25" w14:textId="77777777" w:rsidTr="00387322">
        <w:tc>
          <w:tcPr>
            <w:tcW w:w="4675" w:type="dxa"/>
            <w:shd w:val="clear" w:color="auto" w:fill="EEECE1" w:themeFill="background2"/>
          </w:tcPr>
          <w:p w14:paraId="5C3751A3" w14:textId="77777777" w:rsidR="00902FD5" w:rsidRDefault="00902FD5" w:rsidP="00387322">
            <w:pPr>
              <w:rPr>
                <w:rFonts w:ascii="Arial" w:hAnsi="Arial" w:cs="Arial"/>
              </w:rPr>
            </w:pPr>
            <w:r w:rsidRPr="00405128">
              <w:rPr>
                <w:rFonts w:ascii="Arial" w:hAnsi="Arial" w:cs="Arial"/>
              </w:rPr>
              <w:t>500</w:t>
            </w:r>
            <w:r>
              <w:rPr>
                <w:rFonts w:ascii="Arial" w:hAnsi="Arial" w:cs="Arial"/>
              </w:rPr>
              <w:t>-401</w:t>
            </w:r>
          </w:p>
        </w:tc>
        <w:tc>
          <w:tcPr>
            <w:tcW w:w="4675" w:type="dxa"/>
            <w:shd w:val="clear" w:color="auto" w:fill="EEECE1" w:themeFill="background2"/>
          </w:tcPr>
          <w:p w14:paraId="5143BA92" w14:textId="77777777" w:rsidR="00902FD5" w:rsidRPr="00405128" w:rsidRDefault="00902FD5" w:rsidP="0038732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05128">
              <w:rPr>
                <w:rFonts w:ascii="Arial" w:hAnsi="Arial" w:cs="Arial"/>
                <w:b/>
                <w:bCs/>
                <w:lang w:val="en-US"/>
              </w:rPr>
              <w:t>{</w:t>
            </w:r>
          </w:p>
          <w:p w14:paraId="2E596382" w14:textId="77777777" w:rsidR="00902FD5" w:rsidRPr="00405128" w:rsidRDefault="00902FD5" w:rsidP="0038732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05128">
              <w:rPr>
                <w:rFonts w:ascii="Arial" w:hAnsi="Arial" w:cs="Arial"/>
                <w:b/>
                <w:bCs/>
                <w:lang w:val="en-US"/>
              </w:rPr>
              <w:t xml:space="preserve">  "status": "</w:t>
            </w:r>
            <w:r>
              <w:rPr>
                <w:rFonts w:ascii="Arial" w:hAnsi="Arial" w:cs="Arial"/>
                <w:b/>
                <w:bCs/>
                <w:lang w:val="en-US"/>
              </w:rPr>
              <w:t>String</w:t>
            </w:r>
            <w:r w:rsidRPr="00405128">
              <w:rPr>
                <w:rFonts w:ascii="Arial" w:hAnsi="Arial" w:cs="Arial"/>
                <w:b/>
                <w:bCs/>
                <w:lang w:val="en-US"/>
              </w:rPr>
              <w:t>",</w:t>
            </w:r>
          </w:p>
          <w:p w14:paraId="364B3E5B" w14:textId="77777777" w:rsidR="00902FD5" w:rsidRPr="00405128" w:rsidRDefault="00902FD5" w:rsidP="0038732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05128">
              <w:rPr>
                <w:rFonts w:ascii="Arial" w:hAnsi="Arial" w:cs="Arial"/>
                <w:b/>
                <w:bCs/>
                <w:lang w:val="en-US"/>
              </w:rPr>
              <w:t xml:space="preserve">  "statusCode": 0,</w:t>
            </w:r>
          </w:p>
          <w:p w14:paraId="7FA3F183" w14:textId="77777777" w:rsidR="00902FD5" w:rsidRPr="00405128" w:rsidRDefault="00902FD5" w:rsidP="0038732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05128">
              <w:rPr>
                <w:rFonts w:ascii="Arial" w:hAnsi="Arial" w:cs="Arial"/>
                <w:b/>
                <w:bCs/>
                <w:lang w:val="en-US"/>
              </w:rPr>
              <w:t xml:space="preserve">  "message": "</w:t>
            </w:r>
            <w:r>
              <w:rPr>
                <w:rFonts w:ascii="Arial" w:hAnsi="Arial" w:cs="Arial"/>
                <w:b/>
                <w:bCs/>
                <w:lang w:val="en-US"/>
              </w:rPr>
              <w:t>S</w:t>
            </w:r>
            <w:r w:rsidRPr="00405128">
              <w:rPr>
                <w:rFonts w:ascii="Arial" w:hAnsi="Arial" w:cs="Arial"/>
                <w:b/>
                <w:bCs/>
                <w:lang w:val="en-US"/>
              </w:rPr>
              <w:t>tring",</w:t>
            </w:r>
          </w:p>
          <w:p w14:paraId="4F75213B" w14:textId="77777777" w:rsidR="00902FD5" w:rsidRPr="00405128" w:rsidRDefault="00902FD5" w:rsidP="0038732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05128">
              <w:rPr>
                <w:rFonts w:ascii="Arial" w:hAnsi="Arial" w:cs="Arial"/>
                <w:b/>
                <w:bCs/>
                <w:lang w:val="en-US"/>
              </w:rPr>
              <w:t xml:space="preserve">  "errors": [</w:t>
            </w:r>
          </w:p>
          <w:p w14:paraId="5B88AAF9" w14:textId="77777777" w:rsidR="00902FD5" w:rsidRPr="00405128" w:rsidRDefault="00902FD5" w:rsidP="0038732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05128">
              <w:rPr>
                <w:rFonts w:ascii="Arial" w:hAnsi="Arial" w:cs="Arial"/>
                <w:b/>
                <w:bCs/>
                <w:lang w:val="en-US"/>
              </w:rPr>
              <w:t xml:space="preserve">    "string"</w:t>
            </w:r>
          </w:p>
          <w:p w14:paraId="25140ACB" w14:textId="77777777" w:rsidR="00902FD5" w:rsidRPr="00405128" w:rsidRDefault="00902FD5" w:rsidP="0038732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05128">
              <w:rPr>
                <w:rFonts w:ascii="Arial" w:hAnsi="Arial" w:cs="Arial"/>
                <w:b/>
                <w:bCs/>
                <w:lang w:val="en-US"/>
              </w:rPr>
              <w:t xml:space="preserve">  ],</w:t>
            </w:r>
          </w:p>
          <w:p w14:paraId="0CEEDCA6" w14:textId="77777777" w:rsidR="00902FD5" w:rsidRPr="00405128" w:rsidRDefault="00902FD5" w:rsidP="0038732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05128">
              <w:rPr>
                <w:rFonts w:ascii="Arial" w:hAnsi="Arial" w:cs="Arial"/>
                <w:b/>
                <w:bCs/>
                <w:lang w:val="en-US"/>
              </w:rPr>
              <w:t xml:space="preserve">  "solutions": [</w:t>
            </w:r>
          </w:p>
          <w:p w14:paraId="42938A0C" w14:textId="77777777" w:rsidR="00902FD5" w:rsidRPr="00405128" w:rsidRDefault="00902FD5" w:rsidP="0038732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05128">
              <w:rPr>
                <w:rFonts w:ascii="Arial" w:hAnsi="Arial" w:cs="Arial"/>
                <w:b/>
                <w:bCs/>
                <w:lang w:val="en-US"/>
              </w:rPr>
              <w:t xml:space="preserve">    "string"</w:t>
            </w:r>
          </w:p>
          <w:p w14:paraId="3123BB9D" w14:textId="77777777" w:rsidR="00902FD5" w:rsidRPr="00405128" w:rsidRDefault="00902FD5" w:rsidP="0038732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05128">
              <w:rPr>
                <w:rFonts w:ascii="Arial" w:hAnsi="Arial" w:cs="Arial"/>
                <w:b/>
                <w:bCs/>
                <w:lang w:val="en-US"/>
              </w:rPr>
              <w:t xml:space="preserve">  ],</w:t>
            </w:r>
          </w:p>
          <w:p w14:paraId="42E133ED" w14:textId="77777777" w:rsidR="00902FD5" w:rsidRPr="00405128" w:rsidRDefault="00902FD5" w:rsidP="0038732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05128">
              <w:rPr>
                <w:rFonts w:ascii="Arial" w:hAnsi="Arial" w:cs="Arial"/>
                <w:b/>
                <w:bCs/>
                <w:lang w:val="en-US"/>
              </w:rPr>
              <w:t xml:space="preserve">  "logProcess": {</w:t>
            </w:r>
          </w:p>
          <w:p w14:paraId="5491E649" w14:textId="77777777" w:rsidR="00902FD5" w:rsidRPr="00405128" w:rsidRDefault="00902FD5" w:rsidP="00387322">
            <w:pPr>
              <w:rPr>
                <w:rFonts w:ascii="Arial" w:hAnsi="Arial" w:cs="Arial"/>
                <w:b/>
                <w:bCs/>
              </w:rPr>
            </w:pPr>
            <w:r w:rsidRPr="00405128">
              <w:rPr>
                <w:rFonts w:ascii="Arial" w:hAnsi="Arial" w:cs="Arial"/>
                <w:b/>
                <w:bCs/>
                <w:lang w:val="en-US"/>
              </w:rPr>
              <w:t xml:space="preserve">    </w:t>
            </w:r>
            <w:r w:rsidRPr="00405128">
              <w:rPr>
                <w:rFonts w:ascii="Arial" w:hAnsi="Arial" w:cs="Arial"/>
                <w:b/>
                <w:bCs/>
              </w:rPr>
              <w:t>"</w:t>
            </w:r>
            <w:proofErr w:type="spellStart"/>
            <w:r w:rsidRPr="00405128">
              <w:rPr>
                <w:rFonts w:ascii="Arial" w:hAnsi="Arial" w:cs="Arial"/>
                <w:b/>
                <w:bCs/>
              </w:rPr>
              <w:t>empty</w:t>
            </w:r>
            <w:proofErr w:type="spellEnd"/>
            <w:r w:rsidRPr="00405128">
              <w:rPr>
                <w:rFonts w:ascii="Arial" w:hAnsi="Arial" w:cs="Arial"/>
                <w:b/>
                <w:bCs/>
              </w:rPr>
              <w:t xml:space="preserve">": </w:t>
            </w:r>
            <w:proofErr w:type="spellStart"/>
            <w:r>
              <w:rPr>
                <w:rFonts w:ascii="Arial" w:hAnsi="Arial" w:cs="Arial"/>
                <w:b/>
                <w:bCs/>
              </w:rPr>
              <w:t>Boolean</w:t>
            </w:r>
            <w:proofErr w:type="spellEnd"/>
          </w:p>
          <w:p w14:paraId="7C3C5A87" w14:textId="77777777" w:rsidR="00902FD5" w:rsidRPr="00405128" w:rsidRDefault="00902FD5" w:rsidP="00387322">
            <w:pPr>
              <w:rPr>
                <w:rFonts w:ascii="Arial" w:hAnsi="Arial" w:cs="Arial"/>
                <w:b/>
                <w:bCs/>
              </w:rPr>
            </w:pPr>
            <w:r w:rsidRPr="00405128">
              <w:rPr>
                <w:rFonts w:ascii="Arial" w:hAnsi="Arial" w:cs="Arial"/>
                <w:b/>
                <w:bCs/>
              </w:rPr>
              <w:t xml:space="preserve">  }</w:t>
            </w:r>
          </w:p>
          <w:p w14:paraId="3269EF58" w14:textId="77777777" w:rsidR="00902FD5" w:rsidRPr="00405128" w:rsidRDefault="00902FD5" w:rsidP="00387322">
            <w:pPr>
              <w:rPr>
                <w:rFonts w:ascii="Arial" w:hAnsi="Arial" w:cs="Arial"/>
                <w:b/>
                <w:bCs/>
              </w:rPr>
            </w:pPr>
            <w:r w:rsidRPr="00405128">
              <w:rPr>
                <w:rFonts w:ascii="Arial" w:hAnsi="Arial" w:cs="Arial"/>
                <w:b/>
                <w:bCs/>
              </w:rPr>
              <w:t>}</w:t>
            </w:r>
          </w:p>
          <w:p w14:paraId="250FD804" w14:textId="77777777" w:rsidR="00902FD5" w:rsidRDefault="00902FD5" w:rsidP="00387322">
            <w:pPr>
              <w:rPr>
                <w:rFonts w:ascii="Arial" w:hAnsi="Arial" w:cs="Arial"/>
              </w:rPr>
            </w:pPr>
          </w:p>
        </w:tc>
      </w:tr>
    </w:tbl>
    <w:p w14:paraId="5D244566" w14:textId="77777777" w:rsidR="00902FD5" w:rsidRDefault="00902FD5" w:rsidP="00902FD5">
      <w:pPr>
        <w:rPr>
          <w:rFonts w:ascii="Arial" w:hAnsi="Arial" w:cs="Arial"/>
        </w:rPr>
      </w:pPr>
    </w:p>
    <w:p w14:paraId="538736BD" w14:textId="77777777" w:rsidR="00902FD5" w:rsidRDefault="00902FD5" w:rsidP="00902FD5">
      <w:pPr>
        <w:rPr>
          <w:rFonts w:ascii="Arial" w:hAnsi="Arial" w:cs="Arial"/>
        </w:rPr>
      </w:pPr>
    </w:p>
    <w:p w14:paraId="054BE4F4" w14:textId="77777777" w:rsidR="00902FD5" w:rsidRDefault="00902FD5" w:rsidP="00902FD5">
      <w:pPr>
        <w:rPr>
          <w:rFonts w:ascii="Arial" w:hAnsi="Arial" w:cs="Arial"/>
        </w:rPr>
      </w:pPr>
    </w:p>
    <w:p w14:paraId="6E9D8E9F" w14:textId="77777777" w:rsidR="00902FD5" w:rsidRDefault="00902FD5" w:rsidP="00902FD5">
      <w:pPr>
        <w:rPr>
          <w:rFonts w:ascii="Arial" w:hAnsi="Arial" w:cs="Arial"/>
        </w:rPr>
      </w:pPr>
    </w:p>
    <w:p w14:paraId="0AE80C12" w14:textId="77777777" w:rsidR="00902FD5" w:rsidRDefault="00902FD5" w:rsidP="00902FD5">
      <w:pPr>
        <w:rPr>
          <w:rFonts w:ascii="Arial" w:hAnsi="Arial" w:cs="Arial"/>
        </w:rPr>
      </w:pPr>
    </w:p>
    <w:p w14:paraId="0C9213BE" w14:textId="77777777" w:rsidR="00902FD5" w:rsidRDefault="00902FD5" w:rsidP="00902FD5">
      <w:pPr>
        <w:rPr>
          <w:rFonts w:ascii="Arial" w:hAnsi="Arial" w:cs="Arial"/>
        </w:rPr>
      </w:pPr>
    </w:p>
    <w:p w14:paraId="7A0FD5C2" w14:textId="77777777" w:rsidR="00902FD5" w:rsidRDefault="00902FD5" w:rsidP="00902FD5">
      <w:pPr>
        <w:rPr>
          <w:rFonts w:ascii="Arial" w:hAnsi="Arial" w:cs="Arial"/>
        </w:rPr>
      </w:pPr>
    </w:p>
    <w:p w14:paraId="262D159A" w14:textId="77777777" w:rsidR="00902FD5" w:rsidRDefault="00902FD5" w:rsidP="00902FD5">
      <w:pPr>
        <w:rPr>
          <w:rFonts w:ascii="Arial" w:hAnsi="Arial" w:cs="Arial"/>
        </w:rPr>
      </w:pPr>
    </w:p>
    <w:p w14:paraId="4B9B1485" w14:textId="77777777" w:rsidR="00902FD5" w:rsidRDefault="00902FD5" w:rsidP="00902FD5">
      <w:pPr>
        <w:rPr>
          <w:rFonts w:ascii="Arial" w:hAnsi="Arial" w:cs="Arial"/>
        </w:rPr>
      </w:pPr>
    </w:p>
    <w:p w14:paraId="176F0EC8" w14:textId="77777777" w:rsidR="00902FD5" w:rsidRDefault="00902FD5" w:rsidP="00902FD5">
      <w:pPr>
        <w:ind w:left="0"/>
        <w:rPr>
          <w:rFonts w:ascii="Arial" w:hAnsi="Arial" w:cs="Arial"/>
          <w:b/>
          <w:bCs/>
          <w:u w:val="single"/>
        </w:rPr>
      </w:pPr>
      <w:r w:rsidRPr="00405128">
        <w:rPr>
          <w:rFonts w:ascii="Arial" w:hAnsi="Arial" w:cs="Arial"/>
          <w:b/>
          <w:bCs/>
          <w:u w:val="single"/>
        </w:rPr>
        <w:t>Interfaz financiera</w:t>
      </w:r>
    </w:p>
    <w:p w14:paraId="658E2C81" w14:textId="77777777" w:rsidR="00902FD5" w:rsidRPr="00405128" w:rsidRDefault="00902FD5" w:rsidP="00902FD5">
      <w:pPr>
        <w:ind w:left="0"/>
        <w:rPr>
          <w:rFonts w:ascii="Arial" w:hAnsi="Arial" w:cs="Arial"/>
          <w:b/>
          <w:bCs/>
          <w:u w:val="single"/>
        </w:rPr>
      </w:pPr>
    </w:p>
    <w:p w14:paraId="1A96C7AE" w14:textId="77777777" w:rsidR="00902FD5" w:rsidRDefault="00902FD5" w:rsidP="00902FD5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Para realizar la creación o actualización de terceros, usted deberá tener en cuenta los tokens arriba en el documento.</w:t>
      </w:r>
    </w:p>
    <w:p w14:paraId="3569325C" w14:textId="77777777" w:rsidR="00902FD5" w:rsidRDefault="00902FD5" w:rsidP="00902FD5">
      <w:pPr>
        <w:ind w:left="0"/>
        <w:rPr>
          <w:rFonts w:ascii="Arial" w:hAnsi="Arial" w:cs="Arial"/>
        </w:rPr>
      </w:pPr>
    </w:p>
    <w:p w14:paraId="25771A75" w14:textId="77777777" w:rsidR="00902FD5" w:rsidRDefault="00902FD5" w:rsidP="00902FD5">
      <w:pPr>
        <w:ind w:left="0"/>
        <w:rPr>
          <w:rFonts w:ascii="Arial" w:hAnsi="Arial" w:cs="Arial"/>
          <w:b/>
          <w:bCs/>
          <w:u w:val="single"/>
        </w:rPr>
      </w:pPr>
      <w:r w:rsidRPr="00405128">
        <w:rPr>
          <w:rFonts w:ascii="Arial" w:hAnsi="Arial" w:cs="Arial"/>
          <w:b/>
          <w:bCs/>
          <w:u w:val="single"/>
        </w:rPr>
        <w:t>Cargar informació</w:t>
      </w:r>
      <w:r>
        <w:rPr>
          <w:rFonts w:ascii="Arial" w:hAnsi="Arial" w:cs="Arial"/>
          <w:b/>
          <w:bCs/>
          <w:u w:val="single"/>
        </w:rPr>
        <w:t>n</w:t>
      </w:r>
    </w:p>
    <w:p w14:paraId="4B67C3D4" w14:textId="77777777" w:rsidR="00902FD5" w:rsidRDefault="00902FD5" w:rsidP="00902FD5">
      <w:pPr>
        <w:ind w:left="0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902FD5" w:rsidRPr="00A6011A" w14:paraId="30DEC545" w14:textId="77777777" w:rsidTr="00387322">
        <w:tc>
          <w:tcPr>
            <w:tcW w:w="9351" w:type="dxa"/>
            <w:gridSpan w:val="2"/>
            <w:shd w:val="clear" w:color="auto" w:fill="EEECE1" w:themeFill="background2"/>
          </w:tcPr>
          <w:p w14:paraId="653EAF7A" w14:textId="77777777" w:rsidR="00902FD5" w:rsidRPr="00405128" w:rsidRDefault="00902FD5" w:rsidP="00902FD5">
            <w:pPr>
              <w:ind w:left="0"/>
              <w:rPr>
                <w:rFonts w:ascii="Arial" w:hAnsi="Arial" w:cs="Arial"/>
                <w:lang w:val="en-US"/>
              </w:rPr>
            </w:pPr>
            <w:r w:rsidRPr="00405128">
              <w:rPr>
                <w:rFonts w:ascii="Arial" w:hAnsi="Arial" w:cs="Arial"/>
                <w:b/>
                <w:bCs/>
                <w:lang w:val="en-US"/>
              </w:rPr>
              <w:t xml:space="preserve">POST    </w:t>
            </w:r>
            <w:r w:rsidRPr="00405128">
              <w:rPr>
                <w:b/>
                <w:bCs/>
                <w:lang w:val="en-US"/>
              </w:rPr>
              <w:t>https://loteria.servicios.adacsc.co/interfaz-financiera/api/v1/cargar-documentos</w:t>
            </w:r>
          </w:p>
        </w:tc>
      </w:tr>
      <w:tr w:rsidR="00902FD5" w:rsidRPr="00921FC8" w14:paraId="3429FD8F" w14:textId="77777777" w:rsidTr="00387322">
        <w:tc>
          <w:tcPr>
            <w:tcW w:w="9351" w:type="dxa"/>
            <w:gridSpan w:val="2"/>
            <w:shd w:val="clear" w:color="auto" w:fill="EEECE1" w:themeFill="background2"/>
          </w:tcPr>
          <w:p w14:paraId="6D42BBC2" w14:textId="77777777" w:rsidR="00902FD5" w:rsidRPr="00921FC8" w:rsidRDefault="00902FD5" w:rsidP="00902FD5">
            <w:pPr>
              <w:ind w:left="0"/>
              <w:rPr>
                <w:rFonts w:ascii="Arial" w:hAnsi="Arial" w:cs="Arial"/>
                <w:b/>
                <w:bCs/>
                <w:lang w:val="en-US"/>
              </w:rPr>
            </w:pPr>
            <w:r w:rsidRPr="00921FC8">
              <w:rPr>
                <w:rFonts w:ascii="Arial" w:hAnsi="Arial" w:cs="Arial"/>
                <w:b/>
                <w:bCs/>
                <w:lang w:val="en-US"/>
              </w:rPr>
              <w:t>Headers</w:t>
            </w:r>
            <w:r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</w:tr>
      <w:tr w:rsidR="00902FD5" w14:paraId="0153F8DA" w14:textId="77777777" w:rsidTr="00387322">
        <w:tc>
          <w:tcPr>
            <w:tcW w:w="4675" w:type="dxa"/>
            <w:shd w:val="clear" w:color="auto" w:fill="EEECE1" w:themeFill="background2"/>
          </w:tcPr>
          <w:p w14:paraId="49F128FF" w14:textId="77777777" w:rsidR="00902FD5" w:rsidRDefault="00902FD5" w:rsidP="00902FD5">
            <w:pPr>
              <w:ind w:left="0"/>
              <w:rPr>
                <w:rFonts w:ascii="Arial" w:hAnsi="Arial" w:cs="Arial"/>
                <w:lang w:val="en-US"/>
              </w:rPr>
            </w:pPr>
            <w:r w:rsidRPr="00921FC8">
              <w:rPr>
                <w:rFonts w:ascii="Arial" w:hAnsi="Arial" w:cs="Arial"/>
                <w:lang w:val="es-CO"/>
              </w:rPr>
              <w:t>Authorization</w:t>
            </w:r>
          </w:p>
        </w:tc>
        <w:tc>
          <w:tcPr>
            <w:tcW w:w="4676" w:type="dxa"/>
            <w:shd w:val="clear" w:color="auto" w:fill="EEECE1" w:themeFill="background2"/>
          </w:tcPr>
          <w:p w14:paraId="43BE9481" w14:textId="77777777" w:rsidR="00902FD5" w:rsidRDefault="00902FD5" w:rsidP="00387322">
            <w:pPr>
              <w:rPr>
                <w:rFonts w:ascii="Arial" w:hAnsi="Arial" w:cs="Arial"/>
                <w:lang w:val="en-US"/>
              </w:rPr>
            </w:pPr>
            <w:proofErr w:type="spellStart"/>
            <w:r w:rsidRPr="00921FC8">
              <w:rPr>
                <w:rFonts w:ascii="Arial" w:hAnsi="Arial" w:cs="Arial"/>
              </w:rPr>
              <w:t>Bearer</w:t>
            </w:r>
            <w:proofErr w:type="spellEnd"/>
            <w:r>
              <w:rPr>
                <w:rFonts w:ascii="Arial" w:hAnsi="Arial" w:cs="Arial"/>
              </w:rPr>
              <w:t xml:space="preserve"> JWT</w:t>
            </w:r>
          </w:p>
        </w:tc>
      </w:tr>
      <w:tr w:rsidR="00902FD5" w:rsidRPr="00921FC8" w14:paraId="7B3B553E" w14:textId="77777777" w:rsidTr="00387322">
        <w:tc>
          <w:tcPr>
            <w:tcW w:w="4675" w:type="dxa"/>
            <w:shd w:val="clear" w:color="auto" w:fill="EEECE1" w:themeFill="background2"/>
          </w:tcPr>
          <w:p w14:paraId="0D7E6A76" w14:textId="77777777" w:rsidR="00902FD5" w:rsidRPr="00921FC8" w:rsidRDefault="00902FD5" w:rsidP="00902FD5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token</w:t>
            </w:r>
          </w:p>
        </w:tc>
        <w:tc>
          <w:tcPr>
            <w:tcW w:w="4676" w:type="dxa"/>
            <w:shd w:val="clear" w:color="auto" w:fill="EEECE1" w:themeFill="background2"/>
          </w:tcPr>
          <w:p w14:paraId="45C6EB3D" w14:textId="77777777" w:rsidR="00902FD5" w:rsidRPr="00921FC8" w:rsidRDefault="00902FD5" w:rsidP="00387322">
            <w:pPr>
              <w:rPr>
                <w:rFonts w:ascii="Arial" w:hAnsi="Arial" w:cs="Arial"/>
              </w:rPr>
            </w:pPr>
            <w:proofErr w:type="spellStart"/>
            <w:r w:rsidRPr="000509CD">
              <w:rPr>
                <w:rFonts w:ascii="Arial" w:hAnsi="Arial" w:cs="Arial"/>
              </w:rPr>
              <w:t>loteria-bogota-dev</w:t>
            </w:r>
            <w:proofErr w:type="spellEnd"/>
          </w:p>
        </w:tc>
      </w:tr>
      <w:tr w:rsidR="00902FD5" w:rsidRPr="00921FC8" w14:paraId="38A05241" w14:textId="77777777" w:rsidTr="00387322">
        <w:tc>
          <w:tcPr>
            <w:tcW w:w="9351" w:type="dxa"/>
            <w:gridSpan w:val="2"/>
            <w:shd w:val="clear" w:color="auto" w:fill="EEECE1" w:themeFill="background2"/>
          </w:tcPr>
          <w:p w14:paraId="2E421805" w14:textId="77777777" w:rsidR="00902FD5" w:rsidRPr="00405128" w:rsidRDefault="00902FD5" w:rsidP="00902FD5">
            <w:pPr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Body</w:t>
            </w:r>
            <w:proofErr w:type="spellEnd"/>
          </w:p>
        </w:tc>
      </w:tr>
      <w:tr w:rsidR="00902FD5" w:rsidRPr="00921FC8" w14:paraId="5E83A304" w14:textId="77777777" w:rsidTr="00387322">
        <w:tc>
          <w:tcPr>
            <w:tcW w:w="9351" w:type="dxa"/>
            <w:gridSpan w:val="2"/>
            <w:shd w:val="clear" w:color="auto" w:fill="EEECE1" w:themeFill="background2"/>
          </w:tcPr>
          <w:p w14:paraId="79806AAA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>{</w:t>
            </w:r>
            <w:r w:rsidRPr="00C67210">
              <w:rPr>
                <w:b/>
                <w:bCs/>
                <w:noProof/>
              </w:rPr>
              <w:drawing>
                <wp:inline distT="0" distB="0" distL="0" distR="0" wp14:anchorId="1CDB6CF9" wp14:editId="28F05477">
                  <wp:extent cx="83820" cy="83820"/>
                  <wp:effectExtent l="0" t="0" r="0" b="0"/>
                  <wp:docPr id="52835978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8900E8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"</w:t>
            </w:r>
            <w:proofErr w:type="spellStart"/>
            <w:r w:rsidRPr="00C67210">
              <w:rPr>
                <w:b/>
                <w:bCs/>
              </w:rPr>
              <w:t>procesoFinancieroGeneralDto</w:t>
            </w:r>
            <w:proofErr w:type="spellEnd"/>
            <w:r w:rsidRPr="00C67210">
              <w:rPr>
                <w:b/>
                <w:bCs/>
              </w:rPr>
              <w:t>": [</w:t>
            </w:r>
            <w:r w:rsidRPr="00C67210">
              <w:rPr>
                <w:b/>
                <w:bCs/>
                <w:noProof/>
              </w:rPr>
              <w:drawing>
                <wp:inline distT="0" distB="0" distL="0" distR="0" wp14:anchorId="26E52210" wp14:editId="3F588891">
                  <wp:extent cx="83820" cy="83820"/>
                  <wp:effectExtent l="0" t="0" r="0" b="0"/>
                  <wp:docPr id="107580548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F49593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{</w:t>
            </w:r>
            <w:r w:rsidRPr="00C67210">
              <w:rPr>
                <w:b/>
                <w:bCs/>
                <w:noProof/>
              </w:rPr>
              <w:drawing>
                <wp:inline distT="0" distB="0" distL="0" distR="0" wp14:anchorId="427C0AD4" wp14:editId="2BB82CED">
                  <wp:extent cx="83820" cy="83820"/>
                  <wp:effectExtent l="0" t="0" r="0" b="0"/>
                  <wp:docPr id="129186137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1B2BAD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"</w:t>
            </w:r>
            <w:proofErr w:type="spellStart"/>
            <w:r w:rsidRPr="00C67210">
              <w:rPr>
                <w:b/>
                <w:bCs/>
              </w:rPr>
              <w:t>interfazFinancieraEncabezado</w:t>
            </w:r>
            <w:proofErr w:type="spellEnd"/>
            <w:r w:rsidRPr="00C67210">
              <w:rPr>
                <w:b/>
                <w:bCs/>
              </w:rPr>
              <w:t>": {</w:t>
            </w:r>
            <w:r w:rsidRPr="00C67210">
              <w:rPr>
                <w:b/>
                <w:bCs/>
                <w:noProof/>
              </w:rPr>
              <w:drawing>
                <wp:inline distT="0" distB="0" distL="0" distR="0" wp14:anchorId="53A045A1" wp14:editId="469C20E8">
                  <wp:extent cx="83820" cy="83820"/>
                  <wp:effectExtent l="0" t="0" r="0" b="0"/>
                  <wp:docPr id="180172776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76EAD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   "consecutivo": 0,</w:t>
            </w:r>
          </w:p>
          <w:p w14:paraId="1E0DD318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   "tipo": "</w:t>
            </w:r>
            <w:proofErr w:type="spellStart"/>
            <w:r w:rsidRPr="00C67210">
              <w:rPr>
                <w:b/>
                <w:bCs/>
              </w:rPr>
              <w:t>string</w:t>
            </w:r>
            <w:proofErr w:type="spellEnd"/>
            <w:r w:rsidRPr="00C67210">
              <w:rPr>
                <w:b/>
                <w:bCs/>
              </w:rPr>
              <w:t>",</w:t>
            </w:r>
          </w:p>
          <w:p w14:paraId="1367F6F2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   "</w:t>
            </w:r>
            <w:proofErr w:type="spellStart"/>
            <w:r w:rsidRPr="00C67210">
              <w:rPr>
                <w:b/>
                <w:bCs/>
              </w:rPr>
              <w:t>descripcionPrincipal</w:t>
            </w:r>
            <w:proofErr w:type="spellEnd"/>
            <w:r w:rsidRPr="00C67210">
              <w:rPr>
                <w:b/>
                <w:bCs/>
              </w:rPr>
              <w:t>": "</w:t>
            </w:r>
            <w:proofErr w:type="spellStart"/>
            <w:r w:rsidRPr="00C67210">
              <w:rPr>
                <w:b/>
                <w:bCs/>
              </w:rPr>
              <w:t>string</w:t>
            </w:r>
            <w:proofErr w:type="spellEnd"/>
            <w:r w:rsidRPr="00C67210">
              <w:rPr>
                <w:b/>
                <w:bCs/>
              </w:rPr>
              <w:t>",</w:t>
            </w:r>
          </w:p>
          <w:p w14:paraId="1679505F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   "</w:t>
            </w:r>
            <w:proofErr w:type="spellStart"/>
            <w:r w:rsidRPr="00C67210">
              <w:rPr>
                <w:b/>
                <w:bCs/>
              </w:rPr>
              <w:t>fechaDocumento</w:t>
            </w:r>
            <w:proofErr w:type="spellEnd"/>
            <w:r w:rsidRPr="00C67210">
              <w:rPr>
                <w:b/>
                <w:bCs/>
              </w:rPr>
              <w:t>": "2024-11-01T15:01:10.448Z",</w:t>
            </w:r>
          </w:p>
          <w:p w14:paraId="470D17AA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   "</w:t>
            </w:r>
            <w:proofErr w:type="spellStart"/>
            <w:r w:rsidRPr="00C67210">
              <w:rPr>
                <w:b/>
                <w:bCs/>
              </w:rPr>
              <w:t>totalRegistros</w:t>
            </w:r>
            <w:proofErr w:type="spellEnd"/>
            <w:r w:rsidRPr="00C67210">
              <w:rPr>
                <w:b/>
                <w:bCs/>
              </w:rPr>
              <w:t>": 0,</w:t>
            </w:r>
          </w:p>
          <w:p w14:paraId="5C51B5B7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   "</w:t>
            </w:r>
            <w:proofErr w:type="spellStart"/>
            <w:r w:rsidRPr="00C67210">
              <w:rPr>
                <w:b/>
                <w:bCs/>
              </w:rPr>
              <w:t>usuariotRegistra</w:t>
            </w:r>
            <w:proofErr w:type="spellEnd"/>
            <w:r w:rsidRPr="00C67210">
              <w:rPr>
                <w:b/>
                <w:bCs/>
              </w:rPr>
              <w:t>": 0</w:t>
            </w:r>
          </w:p>
          <w:p w14:paraId="45B508F8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},</w:t>
            </w:r>
          </w:p>
          <w:p w14:paraId="4D25E39E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"</w:t>
            </w:r>
            <w:proofErr w:type="spellStart"/>
            <w:r w:rsidRPr="00C67210">
              <w:rPr>
                <w:b/>
                <w:bCs/>
              </w:rPr>
              <w:t>interfazFinancieraDetalle</w:t>
            </w:r>
            <w:proofErr w:type="spellEnd"/>
            <w:r w:rsidRPr="00C67210">
              <w:rPr>
                <w:b/>
                <w:bCs/>
              </w:rPr>
              <w:t>": [</w:t>
            </w:r>
            <w:r w:rsidRPr="00C67210">
              <w:rPr>
                <w:b/>
                <w:bCs/>
                <w:noProof/>
              </w:rPr>
              <w:drawing>
                <wp:inline distT="0" distB="0" distL="0" distR="0" wp14:anchorId="6EA741F0" wp14:editId="21999657">
                  <wp:extent cx="83820" cy="83820"/>
                  <wp:effectExtent l="0" t="0" r="0" b="0"/>
                  <wp:docPr id="65689384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99EFDA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lastRenderedPageBreak/>
              <w:t xml:space="preserve">            {</w:t>
            </w:r>
            <w:r w:rsidRPr="00C67210">
              <w:rPr>
                <w:b/>
                <w:bCs/>
                <w:noProof/>
              </w:rPr>
              <w:drawing>
                <wp:inline distT="0" distB="0" distL="0" distR="0" wp14:anchorId="1C294EB7" wp14:editId="77BD846A">
                  <wp:extent cx="83820" cy="83820"/>
                  <wp:effectExtent l="0" t="0" r="0" b="0"/>
                  <wp:docPr id="135810223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9354AA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      "</w:t>
            </w:r>
            <w:proofErr w:type="spellStart"/>
            <w:r w:rsidRPr="00C67210">
              <w:rPr>
                <w:b/>
                <w:bCs/>
              </w:rPr>
              <w:t>codigoConcepto</w:t>
            </w:r>
            <w:proofErr w:type="spellEnd"/>
            <w:r w:rsidRPr="00C67210">
              <w:rPr>
                <w:b/>
                <w:bCs/>
              </w:rPr>
              <w:t>": "</w:t>
            </w:r>
            <w:proofErr w:type="spellStart"/>
            <w:r w:rsidRPr="00C67210">
              <w:rPr>
                <w:b/>
                <w:bCs/>
              </w:rPr>
              <w:t>string</w:t>
            </w:r>
            <w:proofErr w:type="spellEnd"/>
            <w:r w:rsidRPr="00C67210">
              <w:rPr>
                <w:b/>
                <w:bCs/>
              </w:rPr>
              <w:t>",</w:t>
            </w:r>
          </w:p>
          <w:p w14:paraId="3423C8C3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      "valor": 0,</w:t>
            </w:r>
          </w:p>
          <w:p w14:paraId="5BD9B3DC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      "</w:t>
            </w:r>
            <w:proofErr w:type="spellStart"/>
            <w:r w:rsidRPr="00C67210">
              <w:rPr>
                <w:b/>
                <w:bCs/>
              </w:rPr>
              <w:t>nit</w:t>
            </w:r>
            <w:proofErr w:type="spellEnd"/>
            <w:r w:rsidRPr="00C67210">
              <w:rPr>
                <w:b/>
                <w:bCs/>
              </w:rPr>
              <w:t>": 0,</w:t>
            </w:r>
          </w:p>
          <w:p w14:paraId="49D5E2A7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      "</w:t>
            </w:r>
            <w:proofErr w:type="spellStart"/>
            <w:r w:rsidRPr="00C67210">
              <w:rPr>
                <w:b/>
                <w:bCs/>
              </w:rPr>
              <w:t>ccostos</w:t>
            </w:r>
            <w:proofErr w:type="spellEnd"/>
            <w:r w:rsidRPr="00C67210">
              <w:rPr>
                <w:b/>
                <w:bCs/>
              </w:rPr>
              <w:t>": "</w:t>
            </w:r>
            <w:proofErr w:type="spellStart"/>
            <w:r w:rsidRPr="00C67210">
              <w:rPr>
                <w:b/>
                <w:bCs/>
              </w:rPr>
              <w:t>string</w:t>
            </w:r>
            <w:proofErr w:type="spellEnd"/>
            <w:r w:rsidRPr="00C67210">
              <w:rPr>
                <w:b/>
                <w:bCs/>
              </w:rPr>
              <w:t>",</w:t>
            </w:r>
          </w:p>
          <w:p w14:paraId="2D64F171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      "</w:t>
            </w:r>
            <w:proofErr w:type="spellStart"/>
            <w:r w:rsidRPr="00C67210">
              <w:rPr>
                <w:b/>
                <w:bCs/>
              </w:rPr>
              <w:t>descripcion</w:t>
            </w:r>
            <w:proofErr w:type="spellEnd"/>
            <w:r w:rsidRPr="00C67210">
              <w:rPr>
                <w:b/>
                <w:bCs/>
              </w:rPr>
              <w:t>": "</w:t>
            </w:r>
            <w:proofErr w:type="spellStart"/>
            <w:r w:rsidRPr="00C67210">
              <w:rPr>
                <w:b/>
                <w:bCs/>
              </w:rPr>
              <w:t>string</w:t>
            </w:r>
            <w:proofErr w:type="spellEnd"/>
            <w:r w:rsidRPr="00C67210">
              <w:rPr>
                <w:b/>
                <w:bCs/>
              </w:rPr>
              <w:t>",</w:t>
            </w:r>
          </w:p>
          <w:p w14:paraId="148F4E8D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      "</w:t>
            </w:r>
            <w:proofErr w:type="spellStart"/>
            <w:r w:rsidRPr="00C67210">
              <w:rPr>
                <w:b/>
                <w:bCs/>
              </w:rPr>
              <w:t>fechaPago</w:t>
            </w:r>
            <w:proofErr w:type="spellEnd"/>
            <w:r w:rsidRPr="00C67210">
              <w:rPr>
                <w:b/>
                <w:bCs/>
              </w:rPr>
              <w:t>": "2024-11-01T15:01:10.448Z",</w:t>
            </w:r>
          </w:p>
          <w:p w14:paraId="58C52A2C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      "</w:t>
            </w:r>
            <w:proofErr w:type="spellStart"/>
            <w:r w:rsidRPr="00C67210">
              <w:rPr>
                <w:b/>
                <w:bCs/>
              </w:rPr>
              <w:t>numeroDocumento</w:t>
            </w:r>
            <w:proofErr w:type="spellEnd"/>
            <w:r w:rsidRPr="00C67210">
              <w:rPr>
                <w:b/>
                <w:bCs/>
              </w:rPr>
              <w:t>": 0,</w:t>
            </w:r>
          </w:p>
          <w:p w14:paraId="1EEFC79B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      "</w:t>
            </w:r>
            <w:proofErr w:type="spellStart"/>
            <w:r w:rsidRPr="00C67210">
              <w:rPr>
                <w:b/>
                <w:bCs/>
              </w:rPr>
              <w:t>consecutivoRef</w:t>
            </w:r>
            <w:proofErr w:type="spellEnd"/>
            <w:r w:rsidRPr="00C67210">
              <w:rPr>
                <w:b/>
                <w:bCs/>
              </w:rPr>
              <w:t>": 0,</w:t>
            </w:r>
          </w:p>
          <w:p w14:paraId="6FC9552E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      "tipo": "</w:t>
            </w:r>
            <w:proofErr w:type="spellStart"/>
            <w:r w:rsidRPr="00C67210">
              <w:rPr>
                <w:b/>
                <w:bCs/>
              </w:rPr>
              <w:t>string</w:t>
            </w:r>
            <w:proofErr w:type="spellEnd"/>
            <w:r w:rsidRPr="00C67210">
              <w:rPr>
                <w:b/>
                <w:bCs/>
              </w:rPr>
              <w:t>",</w:t>
            </w:r>
          </w:p>
          <w:p w14:paraId="19D5B7AE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      "secuencia": 0,</w:t>
            </w:r>
          </w:p>
          <w:p w14:paraId="36F44C54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      "</w:t>
            </w:r>
            <w:proofErr w:type="spellStart"/>
            <w:r w:rsidRPr="00C67210">
              <w:rPr>
                <w:b/>
                <w:bCs/>
              </w:rPr>
              <w:t>noCompromiso</w:t>
            </w:r>
            <w:proofErr w:type="spellEnd"/>
            <w:r w:rsidRPr="00C67210">
              <w:rPr>
                <w:b/>
                <w:bCs/>
              </w:rPr>
              <w:t>": 0,</w:t>
            </w:r>
          </w:p>
          <w:p w14:paraId="5520FC3E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      "</w:t>
            </w:r>
            <w:proofErr w:type="spellStart"/>
            <w:r w:rsidRPr="00C67210">
              <w:rPr>
                <w:b/>
                <w:bCs/>
              </w:rPr>
              <w:t>secuenciaReferencia</w:t>
            </w:r>
            <w:proofErr w:type="spellEnd"/>
            <w:r w:rsidRPr="00C67210">
              <w:rPr>
                <w:b/>
                <w:bCs/>
              </w:rPr>
              <w:t>": 0,</w:t>
            </w:r>
          </w:p>
          <w:p w14:paraId="6D79CC88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      "</w:t>
            </w:r>
            <w:proofErr w:type="spellStart"/>
            <w:r w:rsidRPr="00C67210">
              <w:rPr>
                <w:b/>
                <w:bCs/>
              </w:rPr>
              <w:t>noOPago</w:t>
            </w:r>
            <w:proofErr w:type="spellEnd"/>
            <w:r w:rsidRPr="00C67210">
              <w:rPr>
                <w:b/>
                <w:bCs/>
              </w:rPr>
              <w:t>": 0,</w:t>
            </w:r>
          </w:p>
          <w:p w14:paraId="74A880D4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      "</w:t>
            </w:r>
            <w:proofErr w:type="spellStart"/>
            <w:r w:rsidRPr="00C67210">
              <w:rPr>
                <w:b/>
                <w:bCs/>
              </w:rPr>
              <w:t>noDisponibilidad</w:t>
            </w:r>
            <w:proofErr w:type="spellEnd"/>
            <w:r w:rsidRPr="00C67210">
              <w:rPr>
                <w:b/>
                <w:bCs/>
              </w:rPr>
              <w:t>": 0,</w:t>
            </w:r>
          </w:p>
          <w:p w14:paraId="7F6335EE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      "</w:t>
            </w:r>
            <w:proofErr w:type="spellStart"/>
            <w:r w:rsidRPr="00C67210">
              <w:rPr>
                <w:b/>
                <w:bCs/>
              </w:rPr>
              <w:t>codigoBanco</w:t>
            </w:r>
            <w:proofErr w:type="spellEnd"/>
            <w:r w:rsidRPr="00C67210">
              <w:rPr>
                <w:b/>
                <w:bCs/>
              </w:rPr>
              <w:t>": "string"</w:t>
            </w:r>
          </w:p>
          <w:p w14:paraId="1C18E17A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   }</w:t>
            </w:r>
          </w:p>
          <w:p w14:paraId="018EBC19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   ]</w:t>
            </w:r>
          </w:p>
          <w:p w14:paraId="5BD2B617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   }</w:t>
            </w:r>
          </w:p>
          <w:p w14:paraId="3DA0743D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   ]</w:t>
            </w:r>
          </w:p>
          <w:p w14:paraId="4F980BF8" w14:textId="77777777" w:rsidR="00902FD5" w:rsidRPr="00C67210" w:rsidRDefault="00902FD5" w:rsidP="00387322">
            <w:pPr>
              <w:spacing w:after="160" w:line="278" w:lineRule="auto"/>
              <w:rPr>
                <w:b/>
                <w:bCs/>
              </w:rPr>
            </w:pPr>
            <w:r w:rsidRPr="00C67210">
              <w:rPr>
                <w:b/>
                <w:bCs/>
              </w:rPr>
              <w:t>}</w:t>
            </w:r>
          </w:p>
          <w:p w14:paraId="171011B2" w14:textId="77777777" w:rsidR="00902FD5" w:rsidRPr="000509CD" w:rsidRDefault="00902FD5" w:rsidP="00387322">
            <w:pPr>
              <w:rPr>
                <w:rFonts w:ascii="Arial" w:hAnsi="Arial" w:cs="Arial"/>
              </w:rPr>
            </w:pPr>
          </w:p>
        </w:tc>
      </w:tr>
    </w:tbl>
    <w:p w14:paraId="7B11C9FC" w14:textId="77777777" w:rsidR="00902FD5" w:rsidRPr="00405128" w:rsidRDefault="00902FD5" w:rsidP="00902FD5">
      <w:pPr>
        <w:rPr>
          <w:rFonts w:ascii="Arial" w:hAnsi="Arial" w:cs="Arial"/>
          <w:b/>
          <w:bCs/>
          <w:u w:val="single"/>
        </w:rPr>
      </w:pPr>
    </w:p>
    <w:p w14:paraId="747EBA36" w14:textId="77777777" w:rsidR="00902FD5" w:rsidRPr="00405128" w:rsidRDefault="00902FD5" w:rsidP="00902FD5">
      <w:pPr>
        <w:ind w:left="0"/>
        <w:rPr>
          <w:b/>
          <w:bCs/>
          <w:u w:val="single"/>
        </w:rPr>
      </w:pPr>
      <w:r w:rsidRPr="00405128">
        <w:rPr>
          <w:b/>
          <w:bCs/>
          <w:u w:val="single"/>
        </w:rPr>
        <w:t>Descripción de los Campos de Solicitud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8"/>
        <w:gridCol w:w="1344"/>
        <w:gridCol w:w="1862"/>
      </w:tblGrid>
      <w:tr w:rsidR="00902FD5" w14:paraId="224AF7F5" w14:textId="77777777" w:rsidTr="00387322">
        <w:tc>
          <w:tcPr>
            <w:tcW w:w="5855" w:type="dxa"/>
          </w:tcPr>
          <w:p w14:paraId="3CBA9896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Campo</w:t>
            </w:r>
          </w:p>
        </w:tc>
        <w:tc>
          <w:tcPr>
            <w:tcW w:w="1609" w:type="dxa"/>
          </w:tcPr>
          <w:p w14:paraId="5D7C8CC8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  <w:tc>
          <w:tcPr>
            <w:tcW w:w="1886" w:type="dxa"/>
          </w:tcPr>
          <w:p w14:paraId="0E31A9C7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Descripción</w:t>
            </w:r>
          </w:p>
        </w:tc>
      </w:tr>
      <w:tr w:rsidR="00902FD5" w14:paraId="05A74D7A" w14:textId="77777777" w:rsidTr="00387322">
        <w:tc>
          <w:tcPr>
            <w:tcW w:w="5855" w:type="dxa"/>
            <w:shd w:val="clear" w:color="auto" w:fill="EEECE1" w:themeFill="background2"/>
          </w:tcPr>
          <w:p w14:paraId="3117427A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C67210">
              <w:rPr>
                <w:b/>
                <w:bCs/>
              </w:rPr>
              <w:lastRenderedPageBreak/>
              <w:t>procesoFinancieroGeneralDto</w:t>
            </w:r>
            <w:proofErr w:type="spellEnd"/>
          </w:p>
        </w:tc>
        <w:tc>
          <w:tcPr>
            <w:tcW w:w="1609" w:type="dxa"/>
            <w:shd w:val="clear" w:color="auto" w:fill="EEECE1" w:themeFill="background2"/>
          </w:tcPr>
          <w:p w14:paraId="645E1F4E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r w:rsidRPr="00C67210">
              <w:rPr>
                <w:b/>
                <w:bCs/>
              </w:rPr>
              <w:t>Array</w:t>
            </w:r>
          </w:p>
        </w:tc>
        <w:tc>
          <w:tcPr>
            <w:tcW w:w="1886" w:type="dxa"/>
            <w:shd w:val="clear" w:color="auto" w:fill="EEECE1" w:themeFill="background2"/>
          </w:tcPr>
          <w:p w14:paraId="09E3DD23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r w:rsidRPr="00C67210">
              <w:rPr>
                <w:b/>
                <w:bCs/>
              </w:rPr>
              <w:t xml:space="preserve">Lista de procesos </w:t>
            </w:r>
            <w:proofErr w:type="gramStart"/>
            <w:r w:rsidRPr="00C67210">
              <w:rPr>
                <w:b/>
                <w:bCs/>
              </w:rPr>
              <w:t xml:space="preserve">financieros </w:t>
            </w:r>
            <w:r>
              <w:rPr>
                <w:b/>
                <w:bCs/>
              </w:rPr>
              <w:t xml:space="preserve"> a</w:t>
            </w:r>
            <w:proofErr w:type="gramEnd"/>
            <w:r>
              <w:rPr>
                <w:b/>
                <w:bCs/>
              </w:rPr>
              <w:t xml:space="preserve"> </w:t>
            </w:r>
            <w:r w:rsidRPr="00C67210">
              <w:rPr>
                <w:b/>
                <w:bCs/>
              </w:rPr>
              <w:t>procesa</w:t>
            </w:r>
            <w:r>
              <w:rPr>
                <w:b/>
                <w:bCs/>
              </w:rPr>
              <w:t>r</w:t>
            </w:r>
            <w:r w:rsidRPr="00C67210">
              <w:rPr>
                <w:b/>
                <w:bCs/>
              </w:rPr>
              <w:t>.</w:t>
            </w:r>
          </w:p>
        </w:tc>
      </w:tr>
      <w:tr w:rsidR="00902FD5" w14:paraId="6E9C7EAE" w14:textId="77777777" w:rsidTr="00387322">
        <w:tc>
          <w:tcPr>
            <w:tcW w:w="5855" w:type="dxa"/>
            <w:shd w:val="clear" w:color="auto" w:fill="EEECE1" w:themeFill="background2"/>
          </w:tcPr>
          <w:p w14:paraId="7E53F8EA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C67210">
              <w:rPr>
                <w:b/>
                <w:bCs/>
              </w:rPr>
              <w:t>interfazFinancieraEncabezado.consecutivo</w:t>
            </w:r>
            <w:proofErr w:type="spellEnd"/>
          </w:p>
        </w:tc>
        <w:tc>
          <w:tcPr>
            <w:tcW w:w="1609" w:type="dxa"/>
            <w:shd w:val="clear" w:color="auto" w:fill="EEECE1" w:themeFill="background2"/>
          </w:tcPr>
          <w:p w14:paraId="768120AA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1886" w:type="dxa"/>
            <w:shd w:val="clear" w:color="auto" w:fill="EEECE1" w:themeFill="background2"/>
          </w:tcPr>
          <w:p w14:paraId="52CF1D1B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r w:rsidRPr="00C67210">
              <w:rPr>
                <w:b/>
                <w:bCs/>
              </w:rPr>
              <w:t>Consecutivo del proceso financiero.</w:t>
            </w:r>
          </w:p>
        </w:tc>
      </w:tr>
      <w:tr w:rsidR="00902FD5" w14:paraId="20C37730" w14:textId="77777777" w:rsidTr="00387322">
        <w:tc>
          <w:tcPr>
            <w:tcW w:w="5855" w:type="dxa"/>
            <w:shd w:val="clear" w:color="auto" w:fill="EEECE1" w:themeFill="background2"/>
          </w:tcPr>
          <w:p w14:paraId="04B4CC4E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C67210">
              <w:rPr>
                <w:b/>
                <w:bCs/>
              </w:rPr>
              <w:t>interfazFinancieraEncabezado.tipo</w:t>
            </w:r>
            <w:proofErr w:type="spellEnd"/>
          </w:p>
        </w:tc>
        <w:tc>
          <w:tcPr>
            <w:tcW w:w="1609" w:type="dxa"/>
            <w:shd w:val="clear" w:color="auto" w:fill="EEECE1" w:themeFill="background2"/>
          </w:tcPr>
          <w:p w14:paraId="270E7FD0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C67210">
              <w:rPr>
                <w:b/>
                <w:bCs/>
              </w:rPr>
              <w:t>String</w:t>
            </w:r>
            <w:proofErr w:type="spellEnd"/>
          </w:p>
        </w:tc>
        <w:tc>
          <w:tcPr>
            <w:tcW w:w="1886" w:type="dxa"/>
            <w:shd w:val="clear" w:color="auto" w:fill="EEECE1" w:themeFill="background2"/>
          </w:tcPr>
          <w:p w14:paraId="724A203B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r w:rsidRPr="00C67210">
              <w:rPr>
                <w:b/>
                <w:bCs/>
              </w:rPr>
              <w:t>Tipo de proceso financiero.</w:t>
            </w:r>
          </w:p>
        </w:tc>
      </w:tr>
      <w:tr w:rsidR="00902FD5" w14:paraId="6E72D3C2" w14:textId="77777777" w:rsidTr="00387322">
        <w:tc>
          <w:tcPr>
            <w:tcW w:w="5855" w:type="dxa"/>
            <w:shd w:val="clear" w:color="auto" w:fill="EEECE1" w:themeFill="background2"/>
          </w:tcPr>
          <w:p w14:paraId="05C03ABE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C67210">
              <w:rPr>
                <w:b/>
                <w:bCs/>
              </w:rPr>
              <w:t>interfazFinancieraEncabezado.descripcionPrincipal</w:t>
            </w:r>
            <w:proofErr w:type="spellEnd"/>
          </w:p>
        </w:tc>
        <w:tc>
          <w:tcPr>
            <w:tcW w:w="1609" w:type="dxa"/>
            <w:shd w:val="clear" w:color="auto" w:fill="EEECE1" w:themeFill="background2"/>
          </w:tcPr>
          <w:p w14:paraId="3A9A3762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C67210">
              <w:rPr>
                <w:b/>
                <w:bCs/>
              </w:rPr>
              <w:t>String</w:t>
            </w:r>
            <w:proofErr w:type="spellEnd"/>
          </w:p>
        </w:tc>
        <w:tc>
          <w:tcPr>
            <w:tcW w:w="1886" w:type="dxa"/>
            <w:shd w:val="clear" w:color="auto" w:fill="EEECE1" w:themeFill="background2"/>
          </w:tcPr>
          <w:p w14:paraId="494B7275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r w:rsidRPr="00C67210">
              <w:rPr>
                <w:b/>
                <w:bCs/>
              </w:rPr>
              <w:t>Descripción principal del encabezado</w:t>
            </w:r>
          </w:p>
        </w:tc>
      </w:tr>
      <w:tr w:rsidR="00902FD5" w14:paraId="71BE3DF6" w14:textId="77777777" w:rsidTr="00387322">
        <w:tc>
          <w:tcPr>
            <w:tcW w:w="5855" w:type="dxa"/>
            <w:shd w:val="clear" w:color="auto" w:fill="EEECE1" w:themeFill="background2"/>
          </w:tcPr>
          <w:p w14:paraId="4632B0D6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C67210">
              <w:rPr>
                <w:b/>
                <w:bCs/>
              </w:rPr>
              <w:t>interfazFinancieraEncabezado.fechaDocumento</w:t>
            </w:r>
            <w:proofErr w:type="spellEnd"/>
          </w:p>
        </w:tc>
        <w:tc>
          <w:tcPr>
            <w:tcW w:w="1609" w:type="dxa"/>
            <w:shd w:val="clear" w:color="auto" w:fill="EEECE1" w:themeFill="background2"/>
          </w:tcPr>
          <w:p w14:paraId="21B6E938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C67210">
              <w:rPr>
                <w:b/>
                <w:bCs/>
              </w:rPr>
              <w:t>DateTime</w:t>
            </w:r>
            <w:proofErr w:type="spellEnd"/>
          </w:p>
        </w:tc>
        <w:tc>
          <w:tcPr>
            <w:tcW w:w="1886" w:type="dxa"/>
            <w:shd w:val="clear" w:color="auto" w:fill="EEECE1" w:themeFill="background2"/>
          </w:tcPr>
          <w:p w14:paraId="011DDD45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r w:rsidRPr="00C67210">
              <w:rPr>
                <w:b/>
                <w:bCs/>
              </w:rPr>
              <w:t>Fecha del documento en formato ISO 8601.</w:t>
            </w:r>
          </w:p>
        </w:tc>
      </w:tr>
      <w:tr w:rsidR="00902FD5" w14:paraId="309CD912" w14:textId="77777777" w:rsidTr="00387322">
        <w:tc>
          <w:tcPr>
            <w:tcW w:w="5855" w:type="dxa"/>
            <w:shd w:val="clear" w:color="auto" w:fill="EEECE1" w:themeFill="background2"/>
          </w:tcPr>
          <w:p w14:paraId="2A5BF26B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C67210">
              <w:rPr>
                <w:b/>
                <w:bCs/>
              </w:rPr>
              <w:t>interfazFinancieraEncabezado</w:t>
            </w:r>
            <w:proofErr w:type="spellEnd"/>
            <w:r w:rsidRPr="00C67210">
              <w:rPr>
                <w:b/>
                <w:bCs/>
              </w:rPr>
              <w:t>.</w:t>
            </w:r>
            <w:r w:rsidRPr="00C67210">
              <w:t xml:space="preserve"> </w:t>
            </w:r>
            <w:proofErr w:type="spellStart"/>
            <w:r w:rsidRPr="00C67210">
              <w:rPr>
                <w:b/>
                <w:bCs/>
              </w:rPr>
              <w:t>totalRegistros</w:t>
            </w:r>
            <w:proofErr w:type="spellEnd"/>
          </w:p>
        </w:tc>
        <w:tc>
          <w:tcPr>
            <w:tcW w:w="1609" w:type="dxa"/>
            <w:shd w:val="clear" w:color="auto" w:fill="EEECE1" w:themeFill="background2"/>
          </w:tcPr>
          <w:p w14:paraId="246FAF0A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Integer</w:t>
            </w:r>
            <w:proofErr w:type="spellEnd"/>
          </w:p>
        </w:tc>
        <w:tc>
          <w:tcPr>
            <w:tcW w:w="1886" w:type="dxa"/>
            <w:shd w:val="clear" w:color="auto" w:fill="EEECE1" w:themeFill="background2"/>
          </w:tcPr>
          <w:p w14:paraId="6B9AE700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Total</w:t>
            </w:r>
            <w:proofErr w:type="gramEnd"/>
            <w:r>
              <w:rPr>
                <w:b/>
                <w:bCs/>
              </w:rPr>
              <w:t xml:space="preserve"> de registros en el detalle</w:t>
            </w:r>
          </w:p>
        </w:tc>
      </w:tr>
      <w:tr w:rsidR="00902FD5" w14:paraId="12D2F90F" w14:textId="77777777" w:rsidTr="00387322">
        <w:tc>
          <w:tcPr>
            <w:tcW w:w="5855" w:type="dxa"/>
            <w:shd w:val="clear" w:color="auto" w:fill="EEECE1" w:themeFill="background2"/>
          </w:tcPr>
          <w:p w14:paraId="0C405AF0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C67210">
              <w:rPr>
                <w:b/>
                <w:bCs/>
              </w:rPr>
              <w:t>interfazFinancieraEncabezado</w:t>
            </w:r>
            <w:proofErr w:type="spellEnd"/>
            <w:r w:rsidRPr="00C67210">
              <w:rPr>
                <w:b/>
                <w:bCs/>
              </w:rPr>
              <w:t>.</w:t>
            </w:r>
            <w:r w:rsidRPr="00C67210">
              <w:t xml:space="preserve"> </w:t>
            </w:r>
            <w:proofErr w:type="spellStart"/>
            <w:r w:rsidRPr="00C67210">
              <w:rPr>
                <w:b/>
                <w:bCs/>
              </w:rPr>
              <w:t>usuariotRegistra</w:t>
            </w:r>
            <w:proofErr w:type="spellEnd"/>
          </w:p>
        </w:tc>
        <w:tc>
          <w:tcPr>
            <w:tcW w:w="1609" w:type="dxa"/>
            <w:shd w:val="clear" w:color="auto" w:fill="EEECE1" w:themeFill="background2"/>
          </w:tcPr>
          <w:p w14:paraId="1BED6309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Integer</w:t>
            </w:r>
            <w:proofErr w:type="spellEnd"/>
          </w:p>
        </w:tc>
        <w:tc>
          <w:tcPr>
            <w:tcW w:w="1886" w:type="dxa"/>
            <w:shd w:val="clear" w:color="auto" w:fill="EEECE1" w:themeFill="background2"/>
          </w:tcPr>
          <w:p w14:paraId="7CFD0C6F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Usuario que realiza el proceso</w:t>
            </w:r>
          </w:p>
        </w:tc>
      </w:tr>
      <w:tr w:rsidR="00902FD5" w14:paraId="4219A275" w14:textId="77777777" w:rsidTr="00387322">
        <w:tc>
          <w:tcPr>
            <w:tcW w:w="5855" w:type="dxa"/>
            <w:shd w:val="clear" w:color="auto" w:fill="EEECE1" w:themeFill="background2"/>
          </w:tcPr>
          <w:p w14:paraId="42A97C4E" w14:textId="77777777" w:rsidR="00902FD5" w:rsidRPr="00C67210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741599">
              <w:rPr>
                <w:b/>
                <w:bCs/>
              </w:rPr>
              <w:t>interfazFinancieraDetalle</w:t>
            </w:r>
            <w:proofErr w:type="spellEnd"/>
            <w:r>
              <w:rPr>
                <w:b/>
                <w:bCs/>
              </w:rPr>
              <w:t>.</w:t>
            </w:r>
            <w:r w:rsidRPr="00741599">
              <w:t xml:space="preserve"> </w:t>
            </w:r>
            <w:proofErr w:type="spellStart"/>
            <w:r w:rsidRPr="00741599">
              <w:rPr>
                <w:b/>
                <w:bCs/>
              </w:rPr>
              <w:t>codigoConcepto</w:t>
            </w:r>
            <w:proofErr w:type="spellEnd"/>
          </w:p>
        </w:tc>
        <w:tc>
          <w:tcPr>
            <w:tcW w:w="1609" w:type="dxa"/>
            <w:shd w:val="clear" w:color="auto" w:fill="EEECE1" w:themeFill="background2"/>
          </w:tcPr>
          <w:p w14:paraId="7B129D97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C67210">
              <w:rPr>
                <w:b/>
                <w:bCs/>
              </w:rPr>
              <w:t>String</w:t>
            </w:r>
            <w:proofErr w:type="spellEnd"/>
          </w:p>
        </w:tc>
        <w:tc>
          <w:tcPr>
            <w:tcW w:w="1886" w:type="dxa"/>
            <w:shd w:val="clear" w:color="auto" w:fill="EEECE1" w:themeFill="background2"/>
          </w:tcPr>
          <w:p w14:paraId="1434A138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Codigo</w:t>
            </w:r>
            <w:proofErr w:type="spellEnd"/>
            <w:r>
              <w:rPr>
                <w:b/>
                <w:bCs/>
              </w:rPr>
              <w:t xml:space="preserve"> concepto</w:t>
            </w:r>
          </w:p>
        </w:tc>
      </w:tr>
      <w:tr w:rsidR="00902FD5" w14:paraId="4BB3492C" w14:textId="77777777" w:rsidTr="00387322">
        <w:tc>
          <w:tcPr>
            <w:tcW w:w="5855" w:type="dxa"/>
            <w:shd w:val="clear" w:color="auto" w:fill="EEECE1" w:themeFill="background2"/>
          </w:tcPr>
          <w:p w14:paraId="6C7A366C" w14:textId="77777777" w:rsidR="00902FD5" w:rsidRPr="00C67210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741599">
              <w:rPr>
                <w:b/>
                <w:bCs/>
              </w:rPr>
              <w:t>interfazFinancieraDetalle</w:t>
            </w:r>
            <w:proofErr w:type="spellEnd"/>
            <w:r>
              <w:rPr>
                <w:b/>
                <w:bCs/>
              </w:rPr>
              <w:t>.</w:t>
            </w:r>
            <w:r w:rsidRPr="00741599">
              <w:t xml:space="preserve"> </w:t>
            </w:r>
            <w:r w:rsidRPr="00741599">
              <w:rPr>
                <w:b/>
                <w:bCs/>
              </w:rPr>
              <w:t>valor</w:t>
            </w:r>
          </w:p>
        </w:tc>
        <w:tc>
          <w:tcPr>
            <w:tcW w:w="1609" w:type="dxa"/>
            <w:shd w:val="clear" w:color="auto" w:fill="EEECE1" w:themeFill="background2"/>
          </w:tcPr>
          <w:p w14:paraId="2786B7DC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Double</w:t>
            </w:r>
            <w:proofErr w:type="spellEnd"/>
          </w:p>
        </w:tc>
        <w:tc>
          <w:tcPr>
            <w:tcW w:w="1886" w:type="dxa"/>
            <w:shd w:val="clear" w:color="auto" w:fill="EEECE1" w:themeFill="background2"/>
          </w:tcPr>
          <w:p w14:paraId="764838AD" w14:textId="2AA28592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</w:tr>
      <w:tr w:rsidR="00902FD5" w14:paraId="61BECF02" w14:textId="77777777" w:rsidTr="00387322">
        <w:tc>
          <w:tcPr>
            <w:tcW w:w="5855" w:type="dxa"/>
            <w:shd w:val="clear" w:color="auto" w:fill="EEECE1" w:themeFill="background2"/>
          </w:tcPr>
          <w:p w14:paraId="380AEE6F" w14:textId="77777777" w:rsidR="00902FD5" w:rsidRPr="00C67210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741599">
              <w:rPr>
                <w:b/>
                <w:bCs/>
              </w:rPr>
              <w:t>interfazFinancieraDetalle</w:t>
            </w:r>
            <w:proofErr w:type="spellEnd"/>
            <w:r>
              <w:rPr>
                <w:b/>
                <w:bCs/>
              </w:rPr>
              <w:t>.</w:t>
            </w:r>
            <w:r w:rsidRPr="00741599">
              <w:t xml:space="preserve"> </w:t>
            </w:r>
            <w:proofErr w:type="spellStart"/>
            <w:r w:rsidRPr="00741599">
              <w:rPr>
                <w:b/>
                <w:bCs/>
              </w:rPr>
              <w:t>nit</w:t>
            </w:r>
            <w:proofErr w:type="spellEnd"/>
          </w:p>
        </w:tc>
        <w:tc>
          <w:tcPr>
            <w:tcW w:w="1609" w:type="dxa"/>
            <w:shd w:val="clear" w:color="auto" w:fill="EEECE1" w:themeFill="background2"/>
          </w:tcPr>
          <w:p w14:paraId="1669DCD0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Integer</w:t>
            </w:r>
            <w:proofErr w:type="spellEnd"/>
          </w:p>
        </w:tc>
        <w:tc>
          <w:tcPr>
            <w:tcW w:w="1886" w:type="dxa"/>
            <w:shd w:val="clear" w:color="auto" w:fill="EEECE1" w:themeFill="background2"/>
          </w:tcPr>
          <w:p w14:paraId="7648CBC9" w14:textId="589D78A1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Usuario a quien se le hará el proceso</w:t>
            </w:r>
          </w:p>
        </w:tc>
      </w:tr>
      <w:tr w:rsidR="00902FD5" w14:paraId="32ABA225" w14:textId="77777777" w:rsidTr="00387322">
        <w:tc>
          <w:tcPr>
            <w:tcW w:w="5855" w:type="dxa"/>
            <w:shd w:val="clear" w:color="auto" w:fill="EEECE1" w:themeFill="background2"/>
          </w:tcPr>
          <w:p w14:paraId="70187CA1" w14:textId="77777777" w:rsidR="00902FD5" w:rsidRPr="00C67210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741599">
              <w:rPr>
                <w:b/>
                <w:bCs/>
              </w:rPr>
              <w:t>interfazFinancieraDetalle</w:t>
            </w:r>
            <w:proofErr w:type="spellEnd"/>
            <w:r>
              <w:rPr>
                <w:b/>
                <w:bCs/>
              </w:rPr>
              <w:t>.</w:t>
            </w:r>
            <w:r w:rsidRPr="00741599">
              <w:t xml:space="preserve"> </w:t>
            </w:r>
            <w:proofErr w:type="spellStart"/>
            <w:r w:rsidRPr="00741599">
              <w:rPr>
                <w:b/>
                <w:bCs/>
              </w:rPr>
              <w:t>ccostos</w:t>
            </w:r>
            <w:proofErr w:type="spellEnd"/>
          </w:p>
        </w:tc>
        <w:tc>
          <w:tcPr>
            <w:tcW w:w="1609" w:type="dxa"/>
            <w:shd w:val="clear" w:color="auto" w:fill="EEECE1" w:themeFill="background2"/>
          </w:tcPr>
          <w:p w14:paraId="767224D2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C67210">
              <w:rPr>
                <w:b/>
                <w:bCs/>
              </w:rPr>
              <w:t>String</w:t>
            </w:r>
            <w:proofErr w:type="spellEnd"/>
          </w:p>
        </w:tc>
        <w:tc>
          <w:tcPr>
            <w:tcW w:w="1886" w:type="dxa"/>
            <w:shd w:val="clear" w:color="auto" w:fill="EEECE1" w:themeFill="background2"/>
          </w:tcPr>
          <w:p w14:paraId="13FB81B4" w14:textId="37EAF699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Centro costo</w:t>
            </w:r>
          </w:p>
        </w:tc>
      </w:tr>
      <w:tr w:rsidR="00902FD5" w14:paraId="612BA25D" w14:textId="77777777" w:rsidTr="00387322">
        <w:tc>
          <w:tcPr>
            <w:tcW w:w="5855" w:type="dxa"/>
            <w:shd w:val="clear" w:color="auto" w:fill="EEECE1" w:themeFill="background2"/>
          </w:tcPr>
          <w:p w14:paraId="7D78316A" w14:textId="77777777" w:rsidR="00902FD5" w:rsidRPr="00C67210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741599">
              <w:rPr>
                <w:b/>
                <w:bCs/>
              </w:rPr>
              <w:t>interfazFinancieraDetalle</w:t>
            </w:r>
            <w:proofErr w:type="spellEnd"/>
            <w:r>
              <w:rPr>
                <w:b/>
                <w:bCs/>
              </w:rPr>
              <w:t>.</w:t>
            </w:r>
            <w:r w:rsidRPr="00741599">
              <w:t xml:space="preserve"> </w:t>
            </w:r>
            <w:proofErr w:type="spellStart"/>
            <w:r w:rsidRPr="00741599">
              <w:rPr>
                <w:b/>
                <w:bCs/>
              </w:rPr>
              <w:t>descripcion</w:t>
            </w:r>
            <w:proofErr w:type="spellEnd"/>
          </w:p>
        </w:tc>
        <w:tc>
          <w:tcPr>
            <w:tcW w:w="1609" w:type="dxa"/>
            <w:shd w:val="clear" w:color="auto" w:fill="EEECE1" w:themeFill="background2"/>
          </w:tcPr>
          <w:p w14:paraId="070CB6C2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C67210">
              <w:rPr>
                <w:b/>
                <w:bCs/>
              </w:rPr>
              <w:t>String</w:t>
            </w:r>
            <w:proofErr w:type="spellEnd"/>
          </w:p>
        </w:tc>
        <w:tc>
          <w:tcPr>
            <w:tcW w:w="1886" w:type="dxa"/>
            <w:shd w:val="clear" w:color="auto" w:fill="EEECE1" w:themeFill="background2"/>
          </w:tcPr>
          <w:p w14:paraId="0DCBDEB6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Descripción especifica</w:t>
            </w:r>
          </w:p>
        </w:tc>
      </w:tr>
      <w:tr w:rsidR="00902FD5" w14:paraId="7666E271" w14:textId="77777777" w:rsidTr="00387322">
        <w:tc>
          <w:tcPr>
            <w:tcW w:w="5855" w:type="dxa"/>
            <w:shd w:val="clear" w:color="auto" w:fill="EEECE1" w:themeFill="background2"/>
          </w:tcPr>
          <w:p w14:paraId="6200B71B" w14:textId="77777777" w:rsidR="00902FD5" w:rsidRPr="00C67210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741599">
              <w:rPr>
                <w:b/>
                <w:bCs/>
              </w:rPr>
              <w:t>interfazFinancieraDetalle</w:t>
            </w:r>
            <w:proofErr w:type="spellEnd"/>
            <w:r>
              <w:rPr>
                <w:b/>
                <w:bCs/>
              </w:rPr>
              <w:t>.</w:t>
            </w:r>
            <w:r w:rsidRPr="00741599">
              <w:t xml:space="preserve"> </w:t>
            </w:r>
            <w:proofErr w:type="spellStart"/>
            <w:r w:rsidRPr="00741599">
              <w:rPr>
                <w:b/>
                <w:bCs/>
              </w:rPr>
              <w:t>fechaPago</w:t>
            </w:r>
            <w:proofErr w:type="spellEnd"/>
          </w:p>
        </w:tc>
        <w:tc>
          <w:tcPr>
            <w:tcW w:w="1609" w:type="dxa"/>
            <w:shd w:val="clear" w:color="auto" w:fill="EEECE1" w:themeFill="background2"/>
          </w:tcPr>
          <w:p w14:paraId="507D612C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C67210">
              <w:rPr>
                <w:b/>
                <w:bCs/>
              </w:rPr>
              <w:t>DateTime</w:t>
            </w:r>
            <w:proofErr w:type="spellEnd"/>
          </w:p>
        </w:tc>
        <w:tc>
          <w:tcPr>
            <w:tcW w:w="1886" w:type="dxa"/>
            <w:shd w:val="clear" w:color="auto" w:fill="EEECE1" w:themeFill="background2"/>
          </w:tcPr>
          <w:p w14:paraId="7505B111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r w:rsidRPr="00C67210">
              <w:rPr>
                <w:b/>
                <w:bCs/>
              </w:rPr>
              <w:t>Fecha del documento en formato ISO 8601.</w:t>
            </w:r>
          </w:p>
        </w:tc>
      </w:tr>
      <w:tr w:rsidR="00902FD5" w14:paraId="30AE0394" w14:textId="77777777" w:rsidTr="00387322">
        <w:tc>
          <w:tcPr>
            <w:tcW w:w="5855" w:type="dxa"/>
            <w:shd w:val="clear" w:color="auto" w:fill="EEECE1" w:themeFill="background2"/>
          </w:tcPr>
          <w:p w14:paraId="640A0043" w14:textId="77777777" w:rsidR="00902FD5" w:rsidRPr="00C67210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741599">
              <w:rPr>
                <w:b/>
                <w:bCs/>
              </w:rPr>
              <w:t>interfazFinancieraDetalle</w:t>
            </w:r>
            <w:proofErr w:type="spellEnd"/>
            <w:r>
              <w:rPr>
                <w:b/>
                <w:bCs/>
              </w:rPr>
              <w:t>.</w:t>
            </w:r>
            <w:r w:rsidRPr="00741599">
              <w:t xml:space="preserve"> </w:t>
            </w:r>
            <w:proofErr w:type="spellStart"/>
            <w:r w:rsidRPr="00741599">
              <w:rPr>
                <w:b/>
                <w:bCs/>
              </w:rPr>
              <w:t>numeroDocumento</w:t>
            </w:r>
            <w:proofErr w:type="spellEnd"/>
          </w:p>
        </w:tc>
        <w:tc>
          <w:tcPr>
            <w:tcW w:w="1609" w:type="dxa"/>
            <w:shd w:val="clear" w:color="auto" w:fill="EEECE1" w:themeFill="background2"/>
          </w:tcPr>
          <w:p w14:paraId="6EB8E3E0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Double</w:t>
            </w:r>
            <w:proofErr w:type="spellEnd"/>
          </w:p>
        </w:tc>
        <w:tc>
          <w:tcPr>
            <w:tcW w:w="1886" w:type="dxa"/>
            <w:shd w:val="clear" w:color="auto" w:fill="EEECE1" w:themeFill="background2"/>
          </w:tcPr>
          <w:p w14:paraId="460B0AE6" w14:textId="77777777" w:rsidR="00902FD5" w:rsidRDefault="00902FD5" w:rsidP="00902FD5">
            <w:pPr>
              <w:jc w:val="left"/>
              <w:rPr>
                <w:b/>
                <w:bCs/>
              </w:rPr>
            </w:pPr>
          </w:p>
        </w:tc>
      </w:tr>
      <w:tr w:rsidR="00902FD5" w14:paraId="0A1B5EDD" w14:textId="77777777" w:rsidTr="00387322">
        <w:tc>
          <w:tcPr>
            <w:tcW w:w="5855" w:type="dxa"/>
            <w:shd w:val="clear" w:color="auto" w:fill="EEECE1" w:themeFill="background2"/>
          </w:tcPr>
          <w:p w14:paraId="1ECC1F6E" w14:textId="77777777" w:rsidR="00902FD5" w:rsidRPr="00C67210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741599">
              <w:rPr>
                <w:b/>
                <w:bCs/>
              </w:rPr>
              <w:t>interfazFinancieraDetalle</w:t>
            </w:r>
            <w:proofErr w:type="spellEnd"/>
            <w:r>
              <w:rPr>
                <w:b/>
                <w:bCs/>
              </w:rPr>
              <w:t>.</w:t>
            </w:r>
            <w:r w:rsidRPr="00741599">
              <w:t xml:space="preserve"> </w:t>
            </w:r>
            <w:proofErr w:type="spellStart"/>
            <w:r w:rsidRPr="00741599">
              <w:rPr>
                <w:b/>
                <w:bCs/>
              </w:rPr>
              <w:t>consecutivoRef</w:t>
            </w:r>
            <w:proofErr w:type="spellEnd"/>
          </w:p>
        </w:tc>
        <w:tc>
          <w:tcPr>
            <w:tcW w:w="1609" w:type="dxa"/>
            <w:shd w:val="clear" w:color="auto" w:fill="EEECE1" w:themeFill="background2"/>
          </w:tcPr>
          <w:p w14:paraId="17DE9090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Integer</w:t>
            </w:r>
            <w:proofErr w:type="spellEnd"/>
          </w:p>
        </w:tc>
        <w:tc>
          <w:tcPr>
            <w:tcW w:w="1886" w:type="dxa"/>
            <w:shd w:val="clear" w:color="auto" w:fill="EEECE1" w:themeFill="background2"/>
          </w:tcPr>
          <w:p w14:paraId="505C905F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Numero de factura </w:t>
            </w:r>
            <w:proofErr w:type="spellStart"/>
            <w:r>
              <w:rPr>
                <w:b/>
                <w:bCs/>
              </w:rPr>
              <w:t>refencia</w:t>
            </w:r>
            <w:proofErr w:type="spellEnd"/>
          </w:p>
        </w:tc>
      </w:tr>
      <w:tr w:rsidR="00902FD5" w14:paraId="384CF347" w14:textId="77777777" w:rsidTr="00387322">
        <w:tc>
          <w:tcPr>
            <w:tcW w:w="5855" w:type="dxa"/>
            <w:shd w:val="clear" w:color="auto" w:fill="EEECE1" w:themeFill="background2"/>
          </w:tcPr>
          <w:p w14:paraId="5712E94C" w14:textId="77777777" w:rsidR="00902FD5" w:rsidRPr="00C67210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741599">
              <w:rPr>
                <w:b/>
                <w:bCs/>
              </w:rPr>
              <w:lastRenderedPageBreak/>
              <w:t>interfazFinancieraDetalle</w:t>
            </w:r>
            <w:proofErr w:type="spellEnd"/>
            <w:r>
              <w:rPr>
                <w:b/>
                <w:bCs/>
              </w:rPr>
              <w:t>.</w:t>
            </w:r>
            <w:r w:rsidRPr="00741599">
              <w:t xml:space="preserve"> </w:t>
            </w:r>
            <w:r w:rsidRPr="00741599">
              <w:rPr>
                <w:b/>
                <w:bCs/>
              </w:rPr>
              <w:t>tipo</w:t>
            </w:r>
          </w:p>
        </w:tc>
        <w:tc>
          <w:tcPr>
            <w:tcW w:w="1609" w:type="dxa"/>
            <w:shd w:val="clear" w:color="auto" w:fill="EEECE1" w:themeFill="background2"/>
          </w:tcPr>
          <w:p w14:paraId="0B8CFE7A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C67210">
              <w:rPr>
                <w:b/>
                <w:bCs/>
              </w:rPr>
              <w:t>String</w:t>
            </w:r>
            <w:proofErr w:type="spellEnd"/>
          </w:p>
        </w:tc>
        <w:tc>
          <w:tcPr>
            <w:tcW w:w="1886" w:type="dxa"/>
            <w:shd w:val="clear" w:color="auto" w:fill="EEECE1" w:themeFill="background2"/>
          </w:tcPr>
          <w:p w14:paraId="3B0B3715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r w:rsidRPr="00C67210">
              <w:rPr>
                <w:b/>
                <w:bCs/>
              </w:rPr>
              <w:t>Tipo de proceso financiero.</w:t>
            </w:r>
          </w:p>
        </w:tc>
      </w:tr>
      <w:tr w:rsidR="00902FD5" w14:paraId="5EA52F1D" w14:textId="77777777" w:rsidTr="00387322">
        <w:tc>
          <w:tcPr>
            <w:tcW w:w="5855" w:type="dxa"/>
            <w:shd w:val="clear" w:color="auto" w:fill="EEECE1" w:themeFill="background2"/>
          </w:tcPr>
          <w:p w14:paraId="7B1DABAD" w14:textId="77777777" w:rsidR="00902FD5" w:rsidRPr="00C67210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741599">
              <w:rPr>
                <w:b/>
                <w:bCs/>
              </w:rPr>
              <w:t>interfazFinancieraDetalle</w:t>
            </w:r>
            <w:proofErr w:type="spellEnd"/>
            <w:r>
              <w:rPr>
                <w:b/>
                <w:bCs/>
              </w:rPr>
              <w:t>.</w:t>
            </w:r>
            <w:r w:rsidRPr="00741599">
              <w:t xml:space="preserve"> </w:t>
            </w:r>
            <w:r w:rsidRPr="00741599">
              <w:rPr>
                <w:b/>
                <w:bCs/>
              </w:rPr>
              <w:t>secuencia</w:t>
            </w:r>
          </w:p>
        </w:tc>
        <w:tc>
          <w:tcPr>
            <w:tcW w:w="1609" w:type="dxa"/>
            <w:shd w:val="clear" w:color="auto" w:fill="EEECE1" w:themeFill="background2"/>
          </w:tcPr>
          <w:p w14:paraId="3C501797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Integer</w:t>
            </w:r>
            <w:proofErr w:type="spellEnd"/>
          </w:p>
        </w:tc>
        <w:tc>
          <w:tcPr>
            <w:tcW w:w="1886" w:type="dxa"/>
            <w:shd w:val="clear" w:color="auto" w:fill="EEECE1" w:themeFill="background2"/>
          </w:tcPr>
          <w:p w14:paraId="67A5CC8D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Número del registro</w:t>
            </w:r>
          </w:p>
        </w:tc>
      </w:tr>
      <w:tr w:rsidR="00902FD5" w14:paraId="0B11B737" w14:textId="77777777" w:rsidTr="00387322">
        <w:tc>
          <w:tcPr>
            <w:tcW w:w="5855" w:type="dxa"/>
            <w:shd w:val="clear" w:color="auto" w:fill="EEECE1" w:themeFill="background2"/>
          </w:tcPr>
          <w:p w14:paraId="020D48FA" w14:textId="77777777" w:rsidR="00902FD5" w:rsidRPr="00C67210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741599">
              <w:rPr>
                <w:b/>
                <w:bCs/>
              </w:rPr>
              <w:t>interfazFinancieraDetalle</w:t>
            </w:r>
            <w:proofErr w:type="spellEnd"/>
            <w:r>
              <w:rPr>
                <w:b/>
                <w:bCs/>
              </w:rPr>
              <w:t>.</w:t>
            </w:r>
            <w:r w:rsidRPr="00741599">
              <w:t xml:space="preserve"> </w:t>
            </w:r>
            <w:proofErr w:type="spellStart"/>
            <w:r w:rsidRPr="00741599">
              <w:rPr>
                <w:b/>
                <w:bCs/>
              </w:rPr>
              <w:t>noCompromiso</w:t>
            </w:r>
            <w:proofErr w:type="spellEnd"/>
          </w:p>
        </w:tc>
        <w:tc>
          <w:tcPr>
            <w:tcW w:w="1609" w:type="dxa"/>
            <w:shd w:val="clear" w:color="auto" w:fill="EEECE1" w:themeFill="background2"/>
          </w:tcPr>
          <w:p w14:paraId="52B53F57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Integer</w:t>
            </w:r>
            <w:proofErr w:type="spellEnd"/>
          </w:p>
        </w:tc>
        <w:tc>
          <w:tcPr>
            <w:tcW w:w="1886" w:type="dxa"/>
            <w:shd w:val="clear" w:color="auto" w:fill="EEECE1" w:themeFill="background2"/>
          </w:tcPr>
          <w:p w14:paraId="0E4BC002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Número del compromiso</w:t>
            </w:r>
          </w:p>
        </w:tc>
      </w:tr>
      <w:tr w:rsidR="00902FD5" w14:paraId="334230DF" w14:textId="77777777" w:rsidTr="00387322">
        <w:tc>
          <w:tcPr>
            <w:tcW w:w="5855" w:type="dxa"/>
            <w:shd w:val="clear" w:color="auto" w:fill="EEECE1" w:themeFill="background2"/>
          </w:tcPr>
          <w:p w14:paraId="41AE6C15" w14:textId="77777777" w:rsidR="00902FD5" w:rsidRPr="00C67210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741599">
              <w:rPr>
                <w:b/>
                <w:bCs/>
              </w:rPr>
              <w:t>interfazFinancieraDetalle</w:t>
            </w:r>
            <w:proofErr w:type="spellEnd"/>
            <w:r>
              <w:rPr>
                <w:b/>
                <w:bCs/>
              </w:rPr>
              <w:t>.</w:t>
            </w:r>
            <w:r w:rsidRPr="00741599">
              <w:t xml:space="preserve"> </w:t>
            </w:r>
            <w:proofErr w:type="spellStart"/>
            <w:r w:rsidRPr="00741599">
              <w:rPr>
                <w:b/>
                <w:bCs/>
              </w:rPr>
              <w:t>secuenciaReferencia</w:t>
            </w:r>
            <w:proofErr w:type="spellEnd"/>
          </w:p>
        </w:tc>
        <w:tc>
          <w:tcPr>
            <w:tcW w:w="1609" w:type="dxa"/>
            <w:shd w:val="clear" w:color="auto" w:fill="EEECE1" w:themeFill="background2"/>
          </w:tcPr>
          <w:p w14:paraId="5B7536D2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Integer</w:t>
            </w:r>
            <w:proofErr w:type="spellEnd"/>
          </w:p>
        </w:tc>
        <w:tc>
          <w:tcPr>
            <w:tcW w:w="1886" w:type="dxa"/>
            <w:shd w:val="clear" w:color="auto" w:fill="EEECE1" w:themeFill="background2"/>
          </w:tcPr>
          <w:p w14:paraId="3AC50449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Número del registro secuencia</w:t>
            </w:r>
          </w:p>
        </w:tc>
      </w:tr>
      <w:tr w:rsidR="00902FD5" w14:paraId="10E8CD64" w14:textId="77777777" w:rsidTr="00387322">
        <w:tc>
          <w:tcPr>
            <w:tcW w:w="5855" w:type="dxa"/>
            <w:shd w:val="clear" w:color="auto" w:fill="EEECE1" w:themeFill="background2"/>
          </w:tcPr>
          <w:p w14:paraId="0D59B860" w14:textId="77777777" w:rsidR="00902FD5" w:rsidRPr="00C67210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741599">
              <w:rPr>
                <w:b/>
                <w:bCs/>
              </w:rPr>
              <w:t>interfazFinancieraDetalle</w:t>
            </w:r>
            <w:proofErr w:type="spellEnd"/>
            <w:r>
              <w:rPr>
                <w:b/>
                <w:bCs/>
              </w:rPr>
              <w:t>.</w:t>
            </w:r>
            <w:r w:rsidRPr="00741599">
              <w:t xml:space="preserve"> </w:t>
            </w:r>
            <w:proofErr w:type="spellStart"/>
            <w:r w:rsidRPr="00741599">
              <w:rPr>
                <w:b/>
                <w:bCs/>
              </w:rPr>
              <w:t>noOPago</w:t>
            </w:r>
            <w:proofErr w:type="spellEnd"/>
          </w:p>
        </w:tc>
        <w:tc>
          <w:tcPr>
            <w:tcW w:w="1609" w:type="dxa"/>
            <w:shd w:val="clear" w:color="auto" w:fill="EEECE1" w:themeFill="background2"/>
          </w:tcPr>
          <w:p w14:paraId="4602FACA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Integer</w:t>
            </w:r>
            <w:proofErr w:type="spellEnd"/>
          </w:p>
        </w:tc>
        <w:tc>
          <w:tcPr>
            <w:tcW w:w="1886" w:type="dxa"/>
            <w:shd w:val="clear" w:color="auto" w:fill="EEECE1" w:themeFill="background2"/>
          </w:tcPr>
          <w:p w14:paraId="7B5BEEE5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Número de orden de pago</w:t>
            </w:r>
          </w:p>
        </w:tc>
      </w:tr>
      <w:tr w:rsidR="00902FD5" w14:paraId="434858E1" w14:textId="77777777" w:rsidTr="00387322">
        <w:tc>
          <w:tcPr>
            <w:tcW w:w="5855" w:type="dxa"/>
            <w:shd w:val="clear" w:color="auto" w:fill="EEECE1" w:themeFill="background2"/>
          </w:tcPr>
          <w:p w14:paraId="4E1C3517" w14:textId="77777777" w:rsidR="00902FD5" w:rsidRPr="00C67210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proofErr w:type="gramStart"/>
            <w:r w:rsidRPr="00741599">
              <w:rPr>
                <w:b/>
                <w:bCs/>
              </w:rPr>
              <w:t>interfazFinancieraDetalle</w:t>
            </w:r>
            <w:proofErr w:type="spellEnd"/>
            <w:r w:rsidRPr="00741599">
              <w:t xml:space="preserve"> </w:t>
            </w:r>
            <w:r>
              <w:t>.</w:t>
            </w:r>
            <w:proofErr w:type="spellStart"/>
            <w:r w:rsidRPr="00741599">
              <w:rPr>
                <w:b/>
                <w:bCs/>
              </w:rPr>
              <w:t>noDisponibilidad</w:t>
            </w:r>
            <w:proofErr w:type="spellEnd"/>
            <w:proofErr w:type="gramEnd"/>
          </w:p>
        </w:tc>
        <w:tc>
          <w:tcPr>
            <w:tcW w:w="1609" w:type="dxa"/>
            <w:shd w:val="clear" w:color="auto" w:fill="EEECE1" w:themeFill="background2"/>
          </w:tcPr>
          <w:p w14:paraId="2B2DA34D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Integer</w:t>
            </w:r>
            <w:proofErr w:type="spellEnd"/>
          </w:p>
        </w:tc>
        <w:tc>
          <w:tcPr>
            <w:tcW w:w="1886" w:type="dxa"/>
            <w:shd w:val="clear" w:color="auto" w:fill="EEECE1" w:themeFill="background2"/>
          </w:tcPr>
          <w:p w14:paraId="10DE82B0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Número de orden de disponibilidad</w:t>
            </w:r>
          </w:p>
        </w:tc>
      </w:tr>
      <w:tr w:rsidR="00902FD5" w14:paraId="6DE1DFB1" w14:textId="77777777" w:rsidTr="00387322">
        <w:tc>
          <w:tcPr>
            <w:tcW w:w="5855" w:type="dxa"/>
            <w:shd w:val="clear" w:color="auto" w:fill="EEECE1" w:themeFill="background2"/>
          </w:tcPr>
          <w:p w14:paraId="49867964" w14:textId="77777777" w:rsidR="00902FD5" w:rsidRPr="00C67210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proofErr w:type="gramStart"/>
            <w:r w:rsidRPr="00741599">
              <w:rPr>
                <w:b/>
                <w:bCs/>
              </w:rPr>
              <w:t>interfazFinancieraDetalle</w:t>
            </w:r>
            <w:proofErr w:type="spellEnd"/>
            <w:r w:rsidRPr="00741599">
              <w:t xml:space="preserve"> </w:t>
            </w:r>
            <w:r>
              <w:t>.</w:t>
            </w:r>
            <w:proofErr w:type="gramEnd"/>
            <w:r w:rsidRPr="00741599">
              <w:t xml:space="preserve"> </w:t>
            </w:r>
            <w:proofErr w:type="spellStart"/>
            <w:r w:rsidRPr="00741599">
              <w:rPr>
                <w:b/>
                <w:bCs/>
              </w:rPr>
              <w:t>codigoBanco</w:t>
            </w:r>
            <w:proofErr w:type="spellEnd"/>
          </w:p>
        </w:tc>
        <w:tc>
          <w:tcPr>
            <w:tcW w:w="1609" w:type="dxa"/>
            <w:shd w:val="clear" w:color="auto" w:fill="EEECE1" w:themeFill="background2"/>
          </w:tcPr>
          <w:p w14:paraId="46EBE05F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proofErr w:type="spellStart"/>
            <w:r w:rsidRPr="00C67210">
              <w:rPr>
                <w:b/>
                <w:bCs/>
              </w:rPr>
              <w:t>String</w:t>
            </w:r>
            <w:proofErr w:type="spellEnd"/>
          </w:p>
        </w:tc>
        <w:tc>
          <w:tcPr>
            <w:tcW w:w="1886" w:type="dxa"/>
            <w:shd w:val="clear" w:color="auto" w:fill="EEECE1" w:themeFill="background2"/>
          </w:tcPr>
          <w:p w14:paraId="620B7DB1" w14:textId="77777777" w:rsidR="00902FD5" w:rsidRDefault="00902FD5" w:rsidP="00902FD5">
            <w:pPr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código banco</w:t>
            </w:r>
          </w:p>
        </w:tc>
      </w:tr>
    </w:tbl>
    <w:p w14:paraId="0D4F74D4" w14:textId="77777777" w:rsidR="00902FD5" w:rsidRDefault="00902FD5" w:rsidP="00902FD5">
      <w:pPr>
        <w:jc w:val="left"/>
        <w:rPr>
          <w:b/>
          <w:bCs/>
        </w:rPr>
      </w:pPr>
    </w:p>
    <w:p w14:paraId="3C418F4E" w14:textId="77777777" w:rsidR="00902FD5" w:rsidRPr="00405128" w:rsidRDefault="00902FD5" w:rsidP="00902FD5">
      <w:pPr>
        <w:jc w:val="left"/>
        <w:rPr>
          <w:rFonts w:ascii="Arial" w:hAnsi="Arial" w:cs="Arial"/>
          <w:b/>
          <w:bCs/>
          <w:u w:val="single"/>
        </w:rPr>
      </w:pPr>
      <w:r w:rsidRPr="00405128">
        <w:rPr>
          <w:rFonts w:ascii="Arial" w:hAnsi="Arial" w:cs="Arial"/>
          <w:b/>
          <w:bCs/>
          <w:u w:val="single"/>
          <w:lang w:val="es-CO"/>
        </w:rPr>
        <w:t xml:space="preserve">Esta </w:t>
      </w:r>
      <w:r w:rsidRPr="00405128">
        <w:rPr>
          <w:rFonts w:ascii="Arial" w:hAnsi="Arial" w:cs="Arial"/>
          <w:b/>
          <w:bCs/>
          <w:u w:val="single"/>
        </w:rPr>
        <w:t>petición tendrá</w:t>
      </w:r>
      <w:r w:rsidRPr="00405128">
        <w:rPr>
          <w:rFonts w:ascii="Arial" w:hAnsi="Arial" w:cs="Arial"/>
          <w:b/>
          <w:bCs/>
          <w:u w:val="single"/>
          <w:lang w:val="es-CO"/>
        </w:rPr>
        <w:t xml:space="preserve"> los siguientes retornos</w:t>
      </w:r>
      <w:r w:rsidRPr="00405128">
        <w:rPr>
          <w:rFonts w:ascii="Arial" w:hAnsi="Arial" w:cs="Arial"/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5"/>
        <w:gridCol w:w="4829"/>
      </w:tblGrid>
      <w:tr w:rsidR="00902FD5" w14:paraId="651A965F" w14:textId="77777777" w:rsidTr="00387322">
        <w:tc>
          <w:tcPr>
            <w:tcW w:w="4675" w:type="dxa"/>
            <w:shd w:val="clear" w:color="auto" w:fill="EEECE1" w:themeFill="background2"/>
          </w:tcPr>
          <w:p w14:paraId="3A237635" w14:textId="77777777" w:rsidR="00902FD5" w:rsidRDefault="00902FD5" w:rsidP="00902FD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4675" w:type="dxa"/>
            <w:shd w:val="clear" w:color="auto" w:fill="EEECE1" w:themeFill="background2"/>
          </w:tcPr>
          <w:p w14:paraId="7D7AA50B" w14:textId="77777777" w:rsidR="00902FD5" w:rsidRDefault="00902FD5" w:rsidP="00902FD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</w:t>
            </w:r>
          </w:p>
        </w:tc>
      </w:tr>
      <w:tr w:rsidR="00902FD5" w14:paraId="6E08A541" w14:textId="77777777" w:rsidTr="00387322">
        <w:tc>
          <w:tcPr>
            <w:tcW w:w="4675" w:type="dxa"/>
            <w:shd w:val="clear" w:color="auto" w:fill="EEECE1" w:themeFill="background2"/>
          </w:tcPr>
          <w:p w14:paraId="4807B29F" w14:textId="77777777" w:rsidR="00902FD5" w:rsidRDefault="00902FD5" w:rsidP="00902FD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675" w:type="dxa"/>
            <w:shd w:val="clear" w:color="auto" w:fill="EEECE1" w:themeFill="background2"/>
          </w:tcPr>
          <w:p w14:paraId="6A5C5E1E" w14:textId="77777777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{</w:t>
            </w:r>
          </w:p>
          <w:p w14:paraId="7493955D" w14:textId="4C032D23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procesoFinancieroErrores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[</w:t>
            </w:r>
          </w:p>
          <w:p w14:paraId="5CD60346" w14:textId="30E78496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{</w:t>
            </w:r>
          </w:p>
          <w:p w14:paraId="19488340" w14:textId="3CD64569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interfazFinancieraEncabezado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{</w:t>
            </w:r>
          </w:p>
          <w:p w14:paraId="0DDFFA88" w14:textId="03319B99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"consecutivo": 0,</w:t>
            </w:r>
          </w:p>
          <w:p w14:paraId="649AE36F" w14:textId="212AF6E1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"tipo": 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string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",</w:t>
            </w:r>
          </w:p>
          <w:p w14:paraId="251403B9" w14:textId="084DD55C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descripcionPrincipal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string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",</w:t>
            </w:r>
          </w:p>
          <w:p w14:paraId="0BDFA75A" w14:textId="2CFED6B5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fechaDocumento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"2024-11-05T14:46:29.518Z",</w:t>
            </w:r>
          </w:p>
          <w:p w14:paraId="1E23E4B0" w14:textId="477F9EA4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totalRegistros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0,</w:t>
            </w:r>
          </w:p>
          <w:p w14:paraId="6209083B" w14:textId="05F5DEF6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usuariotRegistra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0,</w:t>
            </w:r>
          </w:p>
          <w:p w14:paraId="0F8DA68A" w14:textId="44772DA0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"errores": [</w:t>
            </w:r>
          </w:p>
          <w:p w14:paraId="483AAD36" w14:textId="2B1E3E0D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string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</w:p>
          <w:p w14:paraId="0E13C97C" w14:textId="423F33EB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]</w:t>
            </w:r>
          </w:p>
          <w:p w14:paraId="28255DDC" w14:textId="0DB784E2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},</w:t>
            </w:r>
          </w:p>
          <w:p w14:paraId="3C8E8329" w14:textId="547182A7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interfazFinancieraDetalle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[</w:t>
            </w:r>
          </w:p>
          <w:p w14:paraId="424A8540" w14:textId="21AE357C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{</w:t>
            </w:r>
          </w:p>
          <w:p w14:paraId="3FE6BB6C" w14:textId="33469058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codigoConcepto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string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",</w:t>
            </w:r>
          </w:p>
          <w:p w14:paraId="11B0E98A" w14:textId="351C3F95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"valor": 0,</w:t>
            </w:r>
          </w:p>
          <w:p w14:paraId="4AFC1BAA" w14:textId="17C01923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nit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0,</w:t>
            </w:r>
          </w:p>
          <w:p w14:paraId="44BE1C01" w14:textId="3F911DAB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lastRenderedPageBreak/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ccostos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string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",</w:t>
            </w:r>
          </w:p>
          <w:p w14:paraId="4C4524A2" w14:textId="3D2C0DAD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descripcion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string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",</w:t>
            </w:r>
          </w:p>
          <w:p w14:paraId="139B45A1" w14:textId="5E15768B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fechaPago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"2024-11-05T14:46:29.518Z",</w:t>
            </w:r>
          </w:p>
          <w:p w14:paraId="46CADEBF" w14:textId="7871A462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numeroDocumento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0,</w:t>
            </w:r>
          </w:p>
          <w:p w14:paraId="6FD01422" w14:textId="3ABC4767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consecutivoRef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0,</w:t>
            </w:r>
          </w:p>
          <w:p w14:paraId="1CA158E3" w14:textId="640C0160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"tipo": 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string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",</w:t>
            </w:r>
          </w:p>
          <w:p w14:paraId="74DBABBE" w14:textId="3B9D9A3D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"secuencia": 0,</w:t>
            </w:r>
          </w:p>
          <w:p w14:paraId="2A588977" w14:textId="2832F240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noCompromiso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0,</w:t>
            </w:r>
          </w:p>
          <w:p w14:paraId="219E745F" w14:textId="45843DCB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secuenciaReferencia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0,</w:t>
            </w:r>
          </w:p>
          <w:p w14:paraId="56E327B1" w14:textId="7D436597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noOPago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0,</w:t>
            </w:r>
          </w:p>
          <w:p w14:paraId="6376A091" w14:textId="1D9D51B0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noDisponibilidad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0,</w:t>
            </w:r>
          </w:p>
          <w:p w14:paraId="58FAD0C3" w14:textId="37537BEB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codigoBanco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string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",</w:t>
            </w:r>
          </w:p>
          <w:p w14:paraId="2927ACDF" w14:textId="18C5BBF1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"errores": [</w:t>
            </w:r>
          </w:p>
          <w:p w14:paraId="721FAD4B" w14:textId="74C7D0A8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string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</w:p>
          <w:p w14:paraId="4447FE9F" w14:textId="309CC181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]</w:t>
            </w:r>
          </w:p>
          <w:p w14:paraId="18FFF4A7" w14:textId="08B8511A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}</w:t>
            </w:r>
          </w:p>
          <w:p w14:paraId="2E596ACF" w14:textId="220C00C1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]</w:t>
            </w:r>
          </w:p>
          <w:p w14:paraId="37634D42" w14:textId="4185A954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}</w:t>
            </w:r>
          </w:p>
          <w:p w14:paraId="7797B072" w14:textId="3FBDE4B7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],</w:t>
            </w:r>
          </w:p>
          <w:p w14:paraId="1158EC98" w14:textId="72FC1B37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procesoFinancieroExistosos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[</w:t>
            </w:r>
          </w:p>
          <w:p w14:paraId="1B793B58" w14:textId="4CAD0BE9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{</w:t>
            </w:r>
          </w:p>
          <w:p w14:paraId="14E65452" w14:textId="25AEB819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interfazFinancieraEncabezado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{</w:t>
            </w:r>
          </w:p>
          <w:p w14:paraId="633D8DDA" w14:textId="3AD95160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"consecutivo": 0,</w:t>
            </w:r>
          </w:p>
          <w:p w14:paraId="4B77C9A6" w14:textId="3E13B5DA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"tipo": 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string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",</w:t>
            </w:r>
          </w:p>
          <w:p w14:paraId="4D7FBCE5" w14:textId="15344E34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descripcionPrincipal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string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",</w:t>
            </w:r>
          </w:p>
          <w:p w14:paraId="387E83FE" w14:textId="12A8EAD9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fechaDocumento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"2024-11-05T14:46:29.518Z",</w:t>
            </w:r>
          </w:p>
          <w:p w14:paraId="689A8934" w14:textId="75464505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totalRegistros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0,</w:t>
            </w:r>
          </w:p>
          <w:p w14:paraId="0B8E793E" w14:textId="23D2C7E1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usuariotRegistra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0,</w:t>
            </w:r>
          </w:p>
          <w:p w14:paraId="73CE01D5" w14:textId="684ACE57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"errores": [</w:t>
            </w:r>
          </w:p>
          <w:p w14:paraId="41293F11" w14:textId="18DAC403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string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</w:p>
          <w:p w14:paraId="66653E39" w14:textId="1B9E69DA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]</w:t>
            </w:r>
          </w:p>
          <w:p w14:paraId="551102BF" w14:textId="274FA3F8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},</w:t>
            </w:r>
          </w:p>
          <w:p w14:paraId="08A344C3" w14:textId="3552176B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interfazFinancieraDetalle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[</w:t>
            </w:r>
          </w:p>
          <w:p w14:paraId="7A91AB7A" w14:textId="295931CC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{</w:t>
            </w:r>
          </w:p>
          <w:p w14:paraId="416C61D4" w14:textId="5DD8355A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codigoConcepto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string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",</w:t>
            </w:r>
          </w:p>
          <w:p w14:paraId="75F1DB41" w14:textId="4A839A28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"valor": 0,</w:t>
            </w:r>
          </w:p>
          <w:p w14:paraId="5A753344" w14:textId="35BDCFEA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nit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0,</w:t>
            </w:r>
          </w:p>
          <w:p w14:paraId="5D3C8BD9" w14:textId="4DDE269D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ccostos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string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",</w:t>
            </w:r>
          </w:p>
          <w:p w14:paraId="76CDDCFE" w14:textId="5E7C305F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descripcion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string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",</w:t>
            </w:r>
          </w:p>
          <w:p w14:paraId="52A40252" w14:textId="5D589675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fechaPago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"2024-11-05T14:46:29.518Z",</w:t>
            </w:r>
          </w:p>
          <w:p w14:paraId="78F9DBFA" w14:textId="2A910090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lastRenderedPageBreak/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numeroDocumento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0,</w:t>
            </w:r>
          </w:p>
          <w:p w14:paraId="2478FE02" w14:textId="17CF6A09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consecutivoRef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0,</w:t>
            </w:r>
          </w:p>
          <w:p w14:paraId="50B553B0" w14:textId="0B2386F5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"tipo": 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string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",</w:t>
            </w:r>
          </w:p>
          <w:p w14:paraId="57587348" w14:textId="6CFD1482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"secuencia": 0,</w:t>
            </w:r>
          </w:p>
          <w:p w14:paraId="774B8405" w14:textId="44089F36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noCompromiso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0,</w:t>
            </w:r>
          </w:p>
          <w:p w14:paraId="27149F1E" w14:textId="19D0A852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secuenciaReferencia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0,</w:t>
            </w:r>
          </w:p>
          <w:p w14:paraId="5D28F992" w14:textId="74D61320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noOPago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0,</w:t>
            </w:r>
          </w:p>
          <w:p w14:paraId="07FB2E4F" w14:textId="53A89B73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noDisponibilidad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0,</w:t>
            </w:r>
          </w:p>
          <w:p w14:paraId="4A2C3F20" w14:textId="0660691E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codigoBanco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": 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string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",</w:t>
            </w:r>
          </w:p>
          <w:p w14:paraId="1E7E91D5" w14:textId="3BAD4B50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"errores": [</w:t>
            </w:r>
          </w:p>
          <w:p w14:paraId="78AD5EBC" w14:textId="022F045F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  <w:proofErr w:type="spellStart"/>
            <w:r w:rsidRPr="00676DFB">
              <w:rPr>
                <w:rFonts w:ascii="Arial" w:hAnsi="Arial" w:cs="Arial"/>
                <w:b/>
                <w:bCs/>
                <w:lang w:val="es-CO"/>
              </w:rPr>
              <w:t>string</w:t>
            </w:r>
            <w:proofErr w:type="spellEnd"/>
            <w:r w:rsidRPr="00676DFB">
              <w:rPr>
                <w:rFonts w:ascii="Arial" w:hAnsi="Arial" w:cs="Arial"/>
                <w:b/>
                <w:bCs/>
                <w:lang w:val="es-CO"/>
              </w:rPr>
              <w:t>"</w:t>
            </w:r>
          </w:p>
          <w:p w14:paraId="2E1841A4" w14:textId="60C76EDA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]</w:t>
            </w:r>
          </w:p>
          <w:p w14:paraId="739B076B" w14:textId="5DF47FD5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}</w:t>
            </w:r>
          </w:p>
          <w:p w14:paraId="1D7881B8" w14:textId="07D8E8AC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]</w:t>
            </w:r>
          </w:p>
          <w:p w14:paraId="33152E69" w14:textId="2762BD3E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}</w:t>
            </w:r>
          </w:p>
          <w:p w14:paraId="4EA23F52" w14:textId="1202B431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]</w:t>
            </w:r>
          </w:p>
          <w:p w14:paraId="41640A13" w14:textId="77777777" w:rsidR="00902FD5" w:rsidRPr="00676DFB" w:rsidRDefault="00902FD5" w:rsidP="00902FD5">
            <w:pPr>
              <w:jc w:val="left"/>
              <w:rPr>
                <w:rFonts w:ascii="Arial" w:hAnsi="Arial" w:cs="Arial"/>
                <w:b/>
                <w:bCs/>
                <w:lang w:val="es-CO"/>
              </w:rPr>
            </w:pPr>
            <w:r w:rsidRPr="00676DFB">
              <w:rPr>
                <w:rFonts w:ascii="Arial" w:hAnsi="Arial" w:cs="Arial"/>
                <w:b/>
                <w:bCs/>
                <w:lang w:val="es-CO"/>
              </w:rPr>
              <w:t>}</w:t>
            </w:r>
          </w:p>
          <w:p w14:paraId="35E35A36" w14:textId="77777777" w:rsidR="00902FD5" w:rsidRDefault="00902FD5" w:rsidP="00902FD5">
            <w:pPr>
              <w:jc w:val="left"/>
              <w:rPr>
                <w:rFonts w:ascii="Arial" w:hAnsi="Arial" w:cs="Arial"/>
              </w:rPr>
            </w:pPr>
          </w:p>
        </w:tc>
      </w:tr>
    </w:tbl>
    <w:p w14:paraId="5CB88E12" w14:textId="77777777" w:rsidR="00902FD5" w:rsidRDefault="00902FD5" w:rsidP="00902FD5">
      <w:r w:rsidRPr="00AE4285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C8DD0B7" wp14:editId="278CE036">
            <wp:simplePos x="0" y="0"/>
            <wp:positionH relativeFrom="margin">
              <wp:posOffset>85725</wp:posOffset>
            </wp:positionH>
            <wp:positionV relativeFrom="paragraph">
              <wp:posOffset>6591300</wp:posOffset>
            </wp:positionV>
            <wp:extent cx="5876925" cy="1617345"/>
            <wp:effectExtent l="0" t="0" r="9525" b="1905"/>
            <wp:wrapTight wrapText="bothSides">
              <wp:wrapPolygon edited="0">
                <wp:start x="0" y="0"/>
                <wp:lineTo x="0" y="21371"/>
                <wp:lineTo x="21565" y="21371"/>
                <wp:lineTo x="21565" y="0"/>
                <wp:lineTo x="0" y="0"/>
              </wp:wrapPolygon>
            </wp:wrapTight>
            <wp:docPr id="961482650" name="Picture 1" descr="A black square with whit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482650" name="Picture 1" descr="A black square with white bord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7627F">
        <w:rPr>
          <w:noProof/>
        </w:rPr>
        <w:drawing>
          <wp:anchor distT="0" distB="0" distL="114300" distR="114300" simplePos="0" relativeHeight="251659264" behindDoc="1" locked="0" layoutInCell="1" allowOverlap="1" wp14:anchorId="62824863" wp14:editId="3B1FF6D3">
            <wp:simplePos x="0" y="0"/>
            <wp:positionH relativeFrom="margin">
              <wp:posOffset>85725</wp:posOffset>
            </wp:positionH>
            <wp:positionV relativeFrom="paragraph">
              <wp:posOffset>4381500</wp:posOffset>
            </wp:positionV>
            <wp:extent cx="5695950" cy="2211705"/>
            <wp:effectExtent l="0" t="0" r="0" b="0"/>
            <wp:wrapTight wrapText="bothSides">
              <wp:wrapPolygon edited="0">
                <wp:start x="0" y="0"/>
                <wp:lineTo x="0" y="21395"/>
                <wp:lineTo x="21528" y="21395"/>
                <wp:lineTo x="21528" y="0"/>
                <wp:lineTo x="0" y="0"/>
              </wp:wrapPolygon>
            </wp:wrapTight>
            <wp:docPr id="109998181" name="Picture 1" descr="A computer screen shot of a compute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98181" name="Picture 1" descr="A computer screen shot of a computer cod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7627F">
        <w:rPr>
          <w:noProof/>
        </w:rPr>
        <w:drawing>
          <wp:anchor distT="0" distB="0" distL="114300" distR="114300" simplePos="0" relativeHeight="251661312" behindDoc="1" locked="0" layoutInCell="1" allowOverlap="1" wp14:anchorId="544CD5F7" wp14:editId="22B9525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876925" cy="4409440"/>
            <wp:effectExtent l="0" t="0" r="9525" b="0"/>
            <wp:wrapTight wrapText="bothSides">
              <wp:wrapPolygon edited="0">
                <wp:start x="0" y="0"/>
                <wp:lineTo x="0" y="21463"/>
                <wp:lineTo x="21565" y="21463"/>
                <wp:lineTo x="21565" y="0"/>
                <wp:lineTo x="0" y="0"/>
              </wp:wrapPolygon>
            </wp:wrapTight>
            <wp:docPr id="4246234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623421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40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F3244" w14:textId="77777777" w:rsidR="00902FD5" w:rsidRDefault="00902FD5" w:rsidP="00902FD5">
      <w:r w:rsidRPr="00AE4285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A991692" wp14:editId="1E03AAA5">
            <wp:simplePos x="0" y="0"/>
            <wp:positionH relativeFrom="margin">
              <wp:posOffset>47625</wp:posOffset>
            </wp:positionH>
            <wp:positionV relativeFrom="paragraph">
              <wp:posOffset>4400550</wp:posOffset>
            </wp:positionV>
            <wp:extent cx="6019800" cy="3068320"/>
            <wp:effectExtent l="0" t="0" r="0" b="0"/>
            <wp:wrapTight wrapText="bothSides">
              <wp:wrapPolygon edited="0">
                <wp:start x="0" y="0"/>
                <wp:lineTo x="0" y="21457"/>
                <wp:lineTo x="21532" y="21457"/>
                <wp:lineTo x="21532" y="0"/>
                <wp:lineTo x="0" y="0"/>
              </wp:wrapPolygon>
            </wp:wrapTight>
            <wp:docPr id="2039028870" name="Picture 1" descr="A screen shot of a compute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028870" name="Picture 1" descr="A screen shot of a computer cod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4285">
        <w:rPr>
          <w:noProof/>
        </w:rPr>
        <w:drawing>
          <wp:anchor distT="0" distB="0" distL="114300" distR="114300" simplePos="0" relativeHeight="251662336" behindDoc="1" locked="0" layoutInCell="1" allowOverlap="1" wp14:anchorId="0DB639FC" wp14:editId="22DB3B4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43600" cy="4411980"/>
            <wp:effectExtent l="0" t="0" r="0" b="7620"/>
            <wp:wrapSquare wrapText="bothSides"/>
            <wp:docPr id="1904346311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346311" name="Picture 1" descr="A screenshot of a computer pro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A8197E" w14:textId="77777777" w:rsidR="00902FD5" w:rsidRDefault="00902FD5" w:rsidP="00902FD5"/>
    <w:p w14:paraId="0BE6D8DC" w14:textId="77777777" w:rsidR="00902FD5" w:rsidRDefault="00902FD5" w:rsidP="00902FD5">
      <w:r w:rsidRPr="0093478D">
        <w:rPr>
          <w:noProof/>
        </w:rPr>
        <w:drawing>
          <wp:anchor distT="0" distB="0" distL="114300" distR="114300" simplePos="0" relativeHeight="251665408" behindDoc="1" locked="0" layoutInCell="1" allowOverlap="1" wp14:anchorId="4F7F1978" wp14:editId="5A00ED47">
            <wp:simplePos x="0" y="0"/>
            <wp:positionH relativeFrom="column">
              <wp:posOffset>208915</wp:posOffset>
            </wp:positionH>
            <wp:positionV relativeFrom="paragraph">
              <wp:posOffset>2762250</wp:posOffset>
            </wp:positionV>
            <wp:extent cx="6048375" cy="898525"/>
            <wp:effectExtent l="0" t="0" r="9525" b="0"/>
            <wp:wrapTight wrapText="bothSides">
              <wp:wrapPolygon edited="0">
                <wp:start x="0" y="0"/>
                <wp:lineTo x="0" y="21066"/>
                <wp:lineTo x="21566" y="21066"/>
                <wp:lineTo x="21566" y="0"/>
                <wp:lineTo x="0" y="0"/>
              </wp:wrapPolygon>
            </wp:wrapTight>
            <wp:docPr id="545843243" name="Picture 1" descr="A black rectangular object with whit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843243" name="Picture 1" descr="A black rectangular object with white bord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3478D">
        <w:t xml:space="preserve"> </w:t>
      </w:r>
      <w:r w:rsidRPr="0093478D">
        <w:rPr>
          <w:noProof/>
        </w:rPr>
        <w:drawing>
          <wp:anchor distT="0" distB="0" distL="114300" distR="114300" simplePos="0" relativeHeight="251664384" behindDoc="1" locked="0" layoutInCell="1" allowOverlap="1" wp14:anchorId="709BB114" wp14:editId="1FE548E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800725" cy="2764155"/>
            <wp:effectExtent l="0" t="0" r="9525" b="0"/>
            <wp:wrapTight wrapText="bothSides">
              <wp:wrapPolygon edited="0">
                <wp:start x="0" y="0"/>
                <wp:lineTo x="0" y="21436"/>
                <wp:lineTo x="21565" y="21436"/>
                <wp:lineTo x="21565" y="0"/>
                <wp:lineTo x="0" y="0"/>
              </wp:wrapPolygon>
            </wp:wrapTight>
            <wp:docPr id="98871096" name="Picture 1" descr="A screen 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71096" name="Picture 1" descr="A screen shot of a computer program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A1A7B" w14:textId="77777777" w:rsidR="00902FD5" w:rsidRDefault="00902FD5" w:rsidP="00902FD5"/>
    <w:p w14:paraId="2E76C11E" w14:textId="77777777" w:rsidR="00902FD5" w:rsidRDefault="00902FD5" w:rsidP="00902FD5"/>
    <w:p w14:paraId="6EDE8598" w14:textId="77777777" w:rsidR="00902FD5" w:rsidRPr="008D739C" w:rsidRDefault="00902FD5" w:rsidP="008D739C">
      <w:pPr>
        <w:rPr>
          <w:rFonts w:ascii="Roboto" w:hAnsi="Roboto"/>
        </w:rPr>
      </w:pPr>
    </w:p>
    <w:p w14:paraId="6E565A07" w14:textId="77777777" w:rsidR="008D739C" w:rsidRPr="008D739C" w:rsidRDefault="008D739C" w:rsidP="008D739C">
      <w:pPr>
        <w:rPr>
          <w:rFonts w:ascii="Roboto" w:hAnsi="Roboto"/>
        </w:rPr>
      </w:pPr>
    </w:p>
    <w:p w14:paraId="17AA365B" w14:textId="77777777" w:rsidR="008D739C" w:rsidRDefault="008D739C" w:rsidP="008D739C">
      <w:pPr>
        <w:rPr>
          <w:rFonts w:ascii="Roboto" w:hAnsi="Roboto"/>
        </w:rPr>
      </w:pPr>
    </w:p>
    <w:p w14:paraId="18AD5424" w14:textId="77777777" w:rsidR="00FD2C66" w:rsidRPr="008D739C" w:rsidRDefault="00FD2C66" w:rsidP="008D739C">
      <w:pPr>
        <w:rPr>
          <w:rFonts w:ascii="Roboto" w:hAnsi="Roboto"/>
        </w:rPr>
      </w:pPr>
    </w:p>
    <w:p w14:paraId="68BA4BDD" w14:textId="77777777" w:rsidR="008D739C" w:rsidRPr="008D739C" w:rsidRDefault="008D739C" w:rsidP="00FC11D8">
      <w:pPr>
        <w:rPr>
          <w:rFonts w:ascii="Roboto" w:hAnsi="Roboto"/>
        </w:rPr>
      </w:pPr>
    </w:p>
    <w:sectPr w:rsidR="008D739C" w:rsidRPr="008D739C" w:rsidSect="0062569C">
      <w:headerReference w:type="default" r:id="rId16"/>
      <w:footerReference w:type="even" r:id="rId17"/>
      <w:footerReference w:type="default" r:id="rId18"/>
      <w:footnotePr>
        <w:pos w:val="beneathText"/>
      </w:footnotePr>
      <w:type w:val="continuous"/>
      <w:pgSz w:w="12240" w:h="15840"/>
      <w:pgMar w:top="1656" w:right="1418" w:bottom="1440" w:left="1418" w:header="142" w:footer="9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5681B" w14:textId="77777777" w:rsidR="00EE514B" w:rsidRDefault="00EE514B">
      <w:r>
        <w:separator/>
      </w:r>
    </w:p>
  </w:endnote>
  <w:endnote w:type="continuationSeparator" w:id="0">
    <w:p w14:paraId="537CD288" w14:textId="77777777" w:rsidR="00EE514B" w:rsidRDefault="00E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Microsoft YaHei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DejaVu Sans">
    <w:altName w:val="Times New Roman"/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E23BB" w14:textId="77777777" w:rsidR="00E02F4F" w:rsidRDefault="004B73C1" w:rsidP="000C38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2F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2D8F6D" w14:textId="77777777" w:rsidR="00E02F4F" w:rsidRDefault="00E02F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5930C" w14:textId="7E172B99" w:rsidR="00EE1F94" w:rsidRPr="006F0AE6" w:rsidRDefault="00EE1F94" w:rsidP="00EE1F94">
    <w:pPr>
      <w:pStyle w:val="Footer"/>
      <w:jc w:val="center"/>
      <w:rPr>
        <w:rFonts w:ascii="Roboto" w:hAnsi="Roboto"/>
        <w:color w:val="7F7F7F"/>
        <w:sz w:val="24"/>
        <w:lang w:val="en-US"/>
      </w:rPr>
    </w:pPr>
    <w:r w:rsidRPr="006F0AE6">
      <w:rPr>
        <w:rFonts w:ascii="Roboto" w:hAnsi="Roboto"/>
        <w:color w:val="7F7F7F"/>
        <w:sz w:val="24"/>
        <w:lang w:val="en-US"/>
      </w:rPr>
      <w:t xml:space="preserve">www.ada.co | info@ada.co </w:t>
    </w:r>
    <w:r w:rsidR="00D44DA0" w:rsidRPr="006F0AE6">
      <w:rPr>
        <w:rFonts w:ascii="Roboto" w:hAnsi="Roboto"/>
        <w:color w:val="7F7F7F"/>
        <w:sz w:val="24"/>
        <w:lang w:val="en-US"/>
      </w:rPr>
      <w:t>| Nit</w:t>
    </w:r>
    <w:r w:rsidR="006803EA" w:rsidRPr="006F0AE6">
      <w:rPr>
        <w:rFonts w:ascii="Roboto" w:hAnsi="Roboto"/>
        <w:color w:val="7F7F7F"/>
        <w:sz w:val="24"/>
        <w:lang w:val="en-US"/>
      </w:rPr>
      <w:t>:</w:t>
    </w:r>
    <w:r w:rsidR="00D44DA0" w:rsidRPr="006F0AE6">
      <w:rPr>
        <w:rFonts w:ascii="Roboto" w:hAnsi="Roboto"/>
        <w:color w:val="7F7F7F"/>
        <w:sz w:val="24"/>
        <w:lang w:val="en-US"/>
      </w:rPr>
      <w:t xml:space="preserve"> 800 167 494-4</w:t>
    </w:r>
  </w:p>
  <w:p w14:paraId="03856D41" w14:textId="3CF24B58" w:rsidR="006F0AE6" w:rsidRPr="006F0AE6" w:rsidRDefault="00893EBA" w:rsidP="000F30BB">
    <w:pPr>
      <w:pStyle w:val="Footer"/>
      <w:jc w:val="center"/>
      <w:rPr>
        <w:rFonts w:ascii="Roboto" w:hAnsi="Roboto" w:cs="Arial"/>
        <w:color w:val="7F7F7F"/>
        <w:sz w:val="20"/>
        <w:szCs w:val="20"/>
      </w:rPr>
    </w:pPr>
    <w:r w:rsidRPr="006F0AE6">
      <w:rPr>
        <w:rFonts w:ascii="Roboto" w:hAnsi="Roboto" w:cs="Arial"/>
        <w:color w:val="7F7F7F"/>
        <w:sz w:val="20"/>
        <w:szCs w:val="20"/>
      </w:rPr>
      <w:t>Carrera 35a No. 15b - 35 Of. 5</w:t>
    </w:r>
    <w:r w:rsidR="00E5415B" w:rsidRPr="006F0AE6">
      <w:rPr>
        <w:rFonts w:ascii="Roboto" w:hAnsi="Roboto" w:cs="Arial"/>
        <w:color w:val="7F7F7F"/>
        <w:sz w:val="20"/>
        <w:szCs w:val="20"/>
      </w:rPr>
      <w:t xml:space="preserve">01 </w:t>
    </w:r>
    <w:r w:rsidRPr="006F0AE6">
      <w:rPr>
        <w:rFonts w:ascii="Roboto" w:hAnsi="Roboto" w:cs="Arial"/>
        <w:color w:val="7F7F7F"/>
        <w:sz w:val="20"/>
        <w:szCs w:val="20"/>
      </w:rPr>
      <w:t>Medellín</w:t>
    </w:r>
    <w:r w:rsidR="00F70A77">
      <w:rPr>
        <w:rFonts w:ascii="Roboto" w:hAnsi="Roboto" w:cs="Arial"/>
        <w:color w:val="7F7F7F"/>
        <w:sz w:val="20"/>
        <w:szCs w:val="20"/>
      </w:rPr>
      <w:t xml:space="preserve"> </w:t>
    </w:r>
    <w:r w:rsidR="00F70A77" w:rsidRPr="00F70A77">
      <w:rPr>
        <w:rFonts w:ascii="Roboto" w:hAnsi="Roboto" w:cs="Arial"/>
        <w:color w:val="7F7F7F"/>
        <w:sz w:val="20"/>
        <w:szCs w:val="20"/>
        <w:lang w:val="fr-FR"/>
      </w:rPr>
      <w:t>|</w:t>
    </w:r>
    <w:r w:rsidR="000F30BB" w:rsidRPr="006F0AE6">
      <w:rPr>
        <w:rFonts w:ascii="Roboto" w:hAnsi="Roboto" w:cs="Arial"/>
        <w:color w:val="7F7F7F"/>
        <w:sz w:val="20"/>
        <w:szCs w:val="20"/>
      </w:rPr>
      <w:t xml:space="preserve"> </w:t>
    </w:r>
    <w:r w:rsidR="006F0AE6">
      <w:rPr>
        <w:rFonts w:ascii="Roboto" w:hAnsi="Roboto" w:cs="Arial"/>
        <w:color w:val="7F7F7F"/>
        <w:sz w:val="20"/>
        <w:szCs w:val="20"/>
      </w:rPr>
      <w:t>Celular:</w:t>
    </w:r>
    <w:r w:rsidR="006F0AE6" w:rsidRPr="006F0AE6">
      <w:rPr>
        <w:rFonts w:ascii="Roboto" w:hAnsi="Roboto" w:cs="Arial"/>
        <w:color w:val="7F7F7F"/>
        <w:sz w:val="20"/>
        <w:szCs w:val="20"/>
      </w:rPr>
      <w:t xml:space="preserve"> 3002821649 </w:t>
    </w:r>
  </w:p>
  <w:p w14:paraId="4A639E2F" w14:textId="28BEF089" w:rsidR="007F33BD" w:rsidRPr="006F0AE6" w:rsidRDefault="00F70A77" w:rsidP="000F30BB">
    <w:pPr>
      <w:pStyle w:val="Footer"/>
      <w:jc w:val="center"/>
      <w:rPr>
        <w:rFonts w:ascii="Roboto" w:hAnsi="Roboto" w:cs="Arial"/>
        <w:color w:val="7F7F7F"/>
        <w:sz w:val="20"/>
        <w:szCs w:val="20"/>
      </w:rPr>
    </w:pPr>
    <w:r w:rsidRPr="00F70A77">
      <w:rPr>
        <w:rFonts w:ascii="Roboto" w:hAnsi="Roboto" w:cs="Arial"/>
        <w:color w:val="7F7F7F"/>
        <w:sz w:val="20"/>
        <w:szCs w:val="20"/>
      </w:rPr>
      <w:t>Av. Calle 26 # 68c – 61 Oficina 531-1 Edificio Torre Central - Bogotá</w:t>
    </w:r>
  </w:p>
  <w:p w14:paraId="6AB8557A" w14:textId="2175E40C" w:rsidR="0087300B" w:rsidRPr="00EF3B63" w:rsidRDefault="000F30BB" w:rsidP="00893EBA">
    <w:pPr>
      <w:pStyle w:val="Footer"/>
      <w:tabs>
        <w:tab w:val="clear" w:pos="9356"/>
      </w:tabs>
      <w:jc w:val="left"/>
      <w:rPr>
        <w:b/>
        <w:color w:val="7F7F7F"/>
        <w:sz w:val="18"/>
        <w:szCs w:val="18"/>
        <w:lang w:val="es-CO"/>
      </w:rPr>
    </w:pPr>
    <w:r w:rsidRPr="000F30BB">
      <w:rPr>
        <w:b/>
        <w:noProof/>
        <w:color w:val="7F7F7F"/>
        <w:sz w:val="18"/>
        <w:szCs w:val="18"/>
        <w:lang w:val="es-CO"/>
      </w:rPr>
      <w:drawing>
        <wp:anchor distT="0" distB="0" distL="114300" distR="114300" simplePos="0" relativeHeight="251659776" behindDoc="0" locked="0" layoutInCell="1" allowOverlap="1" wp14:anchorId="56B42F46" wp14:editId="76C9A204">
          <wp:simplePos x="0" y="0"/>
          <wp:positionH relativeFrom="column">
            <wp:posOffset>903246</wp:posOffset>
          </wp:positionH>
          <wp:positionV relativeFrom="paragraph">
            <wp:posOffset>161925</wp:posOffset>
          </wp:positionV>
          <wp:extent cx="5972400" cy="579600"/>
          <wp:effectExtent l="0" t="0" r="0" b="5080"/>
          <wp:wrapSquare wrapText="bothSides"/>
          <wp:docPr id="1659643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6439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4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3EBA">
      <w:rPr>
        <w:b/>
        <w:color w:val="7F7F7F"/>
        <w:sz w:val="18"/>
        <w:szCs w:val="18"/>
        <w:lang w:val="es-CO"/>
      </w:rPr>
      <w:tab/>
    </w:r>
    <w:r w:rsidR="00893EBA">
      <w:rPr>
        <w:b/>
        <w:color w:val="7F7F7F"/>
        <w:sz w:val="18"/>
        <w:szCs w:val="18"/>
        <w:lang w:val="es-C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53136" w14:textId="77777777" w:rsidR="00EE514B" w:rsidRDefault="00EE514B">
      <w:r>
        <w:separator/>
      </w:r>
    </w:p>
  </w:footnote>
  <w:footnote w:type="continuationSeparator" w:id="0">
    <w:p w14:paraId="2A0619C5" w14:textId="77777777" w:rsidR="00EE514B" w:rsidRDefault="00E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2B0D6" w14:textId="40F9BD71" w:rsidR="00E02F4F" w:rsidRDefault="00970885" w:rsidP="00854341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2848" behindDoc="0" locked="0" layoutInCell="1" allowOverlap="1" wp14:anchorId="4D47EEF8" wp14:editId="56F5275E">
          <wp:simplePos x="0" y="0"/>
          <wp:positionH relativeFrom="column">
            <wp:posOffset>4871720</wp:posOffset>
          </wp:positionH>
          <wp:positionV relativeFrom="paragraph">
            <wp:posOffset>109220</wp:posOffset>
          </wp:positionV>
          <wp:extent cx="1890395" cy="720725"/>
          <wp:effectExtent l="0" t="0" r="0" b="0"/>
          <wp:wrapSquare wrapText="bothSides"/>
          <wp:docPr id="11003982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666" w:rsidRPr="00CB3666">
      <w:rPr>
        <w:noProof/>
      </w:rPr>
      <w:drawing>
        <wp:anchor distT="0" distB="0" distL="114300" distR="114300" simplePos="0" relativeHeight="251661824" behindDoc="0" locked="0" layoutInCell="1" allowOverlap="1" wp14:anchorId="75F3380B" wp14:editId="29D516D9">
          <wp:simplePos x="0" y="0"/>
          <wp:positionH relativeFrom="column">
            <wp:posOffset>-901700</wp:posOffset>
          </wp:positionH>
          <wp:positionV relativeFrom="paragraph">
            <wp:posOffset>-88900</wp:posOffset>
          </wp:positionV>
          <wp:extent cx="5972400" cy="579600"/>
          <wp:effectExtent l="0" t="0" r="0" b="5080"/>
          <wp:wrapSquare wrapText="bothSides"/>
          <wp:docPr id="3936966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696609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724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F3AE79E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Verdana" w:hAnsi="Verdana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"/>
      <w:lvlJc w:val="left"/>
      <w:pPr>
        <w:tabs>
          <w:tab w:val="num" w:pos="924"/>
        </w:tabs>
        <w:ind w:left="924" w:hanging="357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Aria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7D82C51"/>
    <w:multiLevelType w:val="hybridMultilevel"/>
    <w:tmpl w:val="6308A144"/>
    <w:lvl w:ilvl="0" w:tplc="AE86C7EC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0164F1F"/>
    <w:multiLevelType w:val="hybridMultilevel"/>
    <w:tmpl w:val="C394A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10175A2"/>
    <w:multiLevelType w:val="hybridMultilevel"/>
    <w:tmpl w:val="1D4C53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1019D"/>
    <w:multiLevelType w:val="hybridMultilevel"/>
    <w:tmpl w:val="431275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57373"/>
    <w:multiLevelType w:val="hybridMultilevel"/>
    <w:tmpl w:val="20BE92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07CD4"/>
    <w:multiLevelType w:val="hybridMultilevel"/>
    <w:tmpl w:val="590A71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46BF2"/>
    <w:multiLevelType w:val="singleLevel"/>
    <w:tmpl w:val="9E1E4BB4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 w:hint="default"/>
        <w:sz w:val="16"/>
      </w:rPr>
    </w:lvl>
  </w:abstractNum>
  <w:abstractNum w:abstractNumId="20" w15:restartNumberingAfterBreak="0">
    <w:nsid w:val="39A101E1"/>
    <w:multiLevelType w:val="multilevel"/>
    <w:tmpl w:val="B6FC9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3408F1"/>
    <w:multiLevelType w:val="hybridMultilevel"/>
    <w:tmpl w:val="683E878E"/>
    <w:lvl w:ilvl="0" w:tplc="240A000F">
      <w:start w:val="1"/>
      <w:numFmt w:val="decimal"/>
      <w:lvlText w:val="%1."/>
      <w:lvlJc w:val="left"/>
      <w:pPr>
        <w:ind w:left="1571" w:hanging="360"/>
      </w:pPr>
    </w:lvl>
    <w:lvl w:ilvl="1" w:tplc="240A0019" w:tentative="1">
      <w:start w:val="1"/>
      <w:numFmt w:val="lowerLetter"/>
      <w:lvlText w:val="%2."/>
      <w:lvlJc w:val="left"/>
      <w:pPr>
        <w:ind w:left="2291" w:hanging="360"/>
      </w:pPr>
    </w:lvl>
    <w:lvl w:ilvl="2" w:tplc="240A001B" w:tentative="1">
      <w:start w:val="1"/>
      <w:numFmt w:val="lowerRoman"/>
      <w:lvlText w:val="%3."/>
      <w:lvlJc w:val="right"/>
      <w:pPr>
        <w:ind w:left="3011" w:hanging="180"/>
      </w:pPr>
    </w:lvl>
    <w:lvl w:ilvl="3" w:tplc="240A000F" w:tentative="1">
      <w:start w:val="1"/>
      <w:numFmt w:val="decimal"/>
      <w:lvlText w:val="%4."/>
      <w:lvlJc w:val="left"/>
      <w:pPr>
        <w:ind w:left="3731" w:hanging="360"/>
      </w:pPr>
    </w:lvl>
    <w:lvl w:ilvl="4" w:tplc="240A0019" w:tentative="1">
      <w:start w:val="1"/>
      <w:numFmt w:val="lowerLetter"/>
      <w:lvlText w:val="%5."/>
      <w:lvlJc w:val="left"/>
      <w:pPr>
        <w:ind w:left="4451" w:hanging="360"/>
      </w:pPr>
    </w:lvl>
    <w:lvl w:ilvl="5" w:tplc="240A001B" w:tentative="1">
      <w:start w:val="1"/>
      <w:numFmt w:val="lowerRoman"/>
      <w:lvlText w:val="%6."/>
      <w:lvlJc w:val="right"/>
      <w:pPr>
        <w:ind w:left="5171" w:hanging="180"/>
      </w:pPr>
    </w:lvl>
    <w:lvl w:ilvl="6" w:tplc="240A000F" w:tentative="1">
      <w:start w:val="1"/>
      <w:numFmt w:val="decimal"/>
      <w:lvlText w:val="%7."/>
      <w:lvlJc w:val="left"/>
      <w:pPr>
        <w:ind w:left="5891" w:hanging="360"/>
      </w:pPr>
    </w:lvl>
    <w:lvl w:ilvl="7" w:tplc="240A0019" w:tentative="1">
      <w:start w:val="1"/>
      <w:numFmt w:val="lowerLetter"/>
      <w:lvlText w:val="%8."/>
      <w:lvlJc w:val="left"/>
      <w:pPr>
        <w:ind w:left="6611" w:hanging="360"/>
      </w:pPr>
    </w:lvl>
    <w:lvl w:ilvl="8" w:tplc="2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E35A45"/>
    <w:multiLevelType w:val="hybridMultilevel"/>
    <w:tmpl w:val="8B549190"/>
    <w:name w:val="Callout Template22"/>
    <w:lvl w:ilvl="0" w:tplc="AA482CC2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B642A"/>
    <w:multiLevelType w:val="hybridMultilevel"/>
    <w:tmpl w:val="B55E83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0020F"/>
    <w:multiLevelType w:val="hybridMultilevel"/>
    <w:tmpl w:val="2FA8A802"/>
    <w:lvl w:ilvl="0" w:tplc="0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C682B"/>
    <w:multiLevelType w:val="hybridMultilevel"/>
    <w:tmpl w:val="1DACC7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D2BA4"/>
    <w:multiLevelType w:val="hybridMultilevel"/>
    <w:tmpl w:val="D4AA22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655F0"/>
    <w:multiLevelType w:val="hybridMultilevel"/>
    <w:tmpl w:val="A24E3A24"/>
    <w:lvl w:ilvl="0" w:tplc="161E01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76936"/>
    <w:multiLevelType w:val="hybridMultilevel"/>
    <w:tmpl w:val="1D5CD9AC"/>
    <w:name w:val="Callout Template2"/>
    <w:lvl w:ilvl="0" w:tplc="BB6A69F0">
      <w:start w:val="1"/>
      <w:numFmt w:val="decimal"/>
      <w:pStyle w:val="MMCallout1"/>
      <w:suff w:val="space"/>
      <w:lvlText w:val="="/>
      <w:lvlJc w:val="left"/>
      <w:pPr>
        <w:ind w:left="1051" w:hanging="200"/>
      </w:pPr>
      <w:rPr>
        <w:rFonts w:ascii="Webdings" w:hAnsi="Web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0364648"/>
    <w:multiLevelType w:val="hybridMultilevel"/>
    <w:tmpl w:val="5580A6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246AB8"/>
    <w:multiLevelType w:val="hybridMultilevel"/>
    <w:tmpl w:val="C88AE78C"/>
    <w:lvl w:ilvl="0" w:tplc="598844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3787C"/>
    <w:multiLevelType w:val="hybridMultilevel"/>
    <w:tmpl w:val="9A90F8CC"/>
    <w:lvl w:ilvl="0" w:tplc="03B0EE90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670872F7"/>
    <w:multiLevelType w:val="hybridMultilevel"/>
    <w:tmpl w:val="0F4297D0"/>
    <w:lvl w:ilvl="0" w:tplc="DD826E18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9DF5FC4"/>
    <w:multiLevelType w:val="hybridMultilevel"/>
    <w:tmpl w:val="110EAACA"/>
    <w:lvl w:ilvl="0" w:tplc="0306808C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A8368A9"/>
    <w:multiLevelType w:val="hybridMultilevel"/>
    <w:tmpl w:val="CB448E56"/>
    <w:lvl w:ilvl="0" w:tplc="BAC4953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E64443"/>
    <w:multiLevelType w:val="hybridMultilevel"/>
    <w:tmpl w:val="1DE67442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FE868AB"/>
    <w:multiLevelType w:val="multilevel"/>
    <w:tmpl w:val="FD1CAAEC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420519E"/>
    <w:multiLevelType w:val="hybridMultilevel"/>
    <w:tmpl w:val="4C40C2E0"/>
    <w:lvl w:ilvl="0" w:tplc="81B6C676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52D006D"/>
    <w:multiLevelType w:val="hybridMultilevel"/>
    <w:tmpl w:val="27BA511E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77490A76"/>
    <w:multiLevelType w:val="hybridMultilevel"/>
    <w:tmpl w:val="E682B280"/>
    <w:lvl w:ilvl="0" w:tplc="A6BC0A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F78F9"/>
    <w:multiLevelType w:val="hybridMultilevel"/>
    <w:tmpl w:val="2174B408"/>
    <w:lvl w:ilvl="0" w:tplc="3D704764">
      <w:start w:val="5"/>
      <w:numFmt w:val="bullet"/>
      <w:lvlText w:val="-"/>
      <w:lvlJc w:val="left"/>
      <w:pPr>
        <w:ind w:left="1571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74715653">
    <w:abstractNumId w:val="0"/>
  </w:num>
  <w:num w:numId="2" w16cid:durableId="1441300120">
    <w:abstractNumId w:val="4"/>
  </w:num>
  <w:num w:numId="3" w16cid:durableId="1568105881">
    <w:abstractNumId w:val="6"/>
  </w:num>
  <w:num w:numId="4" w16cid:durableId="1699888452">
    <w:abstractNumId w:val="8"/>
  </w:num>
  <w:num w:numId="5" w16cid:durableId="1258825128">
    <w:abstractNumId w:val="9"/>
  </w:num>
  <w:num w:numId="6" w16cid:durableId="1698853465">
    <w:abstractNumId w:val="36"/>
  </w:num>
  <w:num w:numId="7" w16cid:durableId="1975016377">
    <w:abstractNumId w:val="28"/>
  </w:num>
  <w:num w:numId="8" w16cid:durableId="919406163">
    <w:abstractNumId w:val="17"/>
  </w:num>
  <w:num w:numId="9" w16cid:durableId="3629900">
    <w:abstractNumId w:val="27"/>
  </w:num>
  <w:num w:numId="10" w16cid:durableId="955602743">
    <w:abstractNumId w:val="30"/>
  </w:num>
  <w:num w:numId="11" w16cid:durableId="1398280957">
    <w:abstractNumId w:val="39"/>
  </w:num>
  <w:num w:numId="12" w16cid:durableId="749623269">
    <w:abstractNumId w:val="40"/>
  </w:num>
  <w:num w:numId="13" w16cid:durableId="23484217">
    <w:abstractNumId w:val="7"/>
  </w:num>
  <w:num w:numId="14" w16cid:durableId="1976596064">
    <w:abstractNumId w:val="38"/>
  </w:num>
  <w:num w:numId="15" w16cid:durableId="212233707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4675167">
    <w:abstractNumId w:val="35"/>
  </w:num>
  <w:num w:numId="17" w16cid:durableId="1353459988">
    <w:abstractNumId w:val="33"/>
  </w:num>
  <w:num w:numId="18" w16cid:durableId="2064792117">
    <w:abstractNumId w:val="5"/>
  </w:num>
  <w:num w:numId="19" w16cid:durableId="1314481597">
    <w:abstractNumId w:val="34"/>
  </w:num>
  <w:num w:numId="20" w16cid:durableId="704453604">
    <w:abstractNumId w:val="29"/>
  </w:num>
  <w:num w:numId="21" w16cid:durableId="1742487667">
    <w:abstractNumId w:val="25"/>
  </w:num>
  <w:num w:numId="22" w16cid:durableId="1435395177">
    <w:abstractNumId w:val="23"/>
  </w:num>
  <w:num w:numId="23" w16cid:durableId="1822112536">
    <w:abstractNumId w:val="32"/>
  </w:num>
  <w:num w:numId="24" w16cid:durableId="79253211">
    <w:abstractNumId w:val="13"/>
  </w:num>
  <w:num w:numId="25" w16cid:durableId="687370661">
    <w:abstractNumId w:val="37"/>
  </w:num>
  <w:num w:numId="26" w16cid:durableId="218126948">
    <w:abstractNumId w:val="31"/>
  </w:num>
  <w:num w:numId="27" w16cid:durableId="144781810">
    <w:abstractNumId w:val="15"/>
  </w:num>
  <w:num w:numId="28" w16cid:durableId="1393042248">
    <w:abstractNumId w:val="2"/>
  </w:num>
  <w:num w:numId="29" w16cid:durableId="1871335330">
    <w:abstractNumId w:val="18"/>
  </w:num>
  <w:num w:numId="30" w16cid:durableId="198858159">
    <w:abstractNumId w:val="16"/>
  </w:num>
  <w:num w:numId="31" w16cid:durableId="269439729">
    <w:abstractNumId w:val="1"/>
  </w:num>
  <w:num w:numId="32" w16cid:durableId="1411460191">
    <w:abstractNumId w:val="3"/>
  </w:num>
  <w:num w:numId="33" w16cid:durableId="1940137208">
    <w:abstractNumId w:val="10"/>
  </w:num>
  <w:num w:numId="34" w16cid:durableId="381486124">
    <w:abstractNumId w:val="11"/>
  </w:num>
  <w:num w:numId="35" w16cid:durableId="120534325">
    <w:abstractNumId w:val="12"/>
  </w:num>
  <w:num w:numId="36" w16cid:durableId="848324819">
    <w:abstractNumId w:val="26"/>
  </w:num>
  <w:num w:numId="37" w16cid:durableId="1801220535">
    <w:abstractNumId w:val="14"/>
  </w:num>
  <w:num w:numId="38" w16cid:durableId="763569545">
    <w:abstractNumId w:val="21"/>
  </w:num>
  <w:num w:numId="39" w16cid:durableId="1347294960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D"/>
    <w:rsid w:val="000039C6"/>
    <w:rsid w:val="0001491A"/>
    <w:rsid w:val="0002222E"/>
    <w:rsid w:val="0004073E"/>
    <w:rsid w:val="0004112A"/>
    <w:rsid w:val="00046C9F"/>
    <w:rsid w:val="00051534"/>
    <w:rsid w:val="00054EFE"/>
    <w:rsid w:val="00057B86"/>
    <w:rsid w:val="00060938"/>
    <w:rsid w:val="000612B4"/>
    <w:rsid w:val="00073FDC"/>
    <w:rsid w:val="00084A5E"/>
    <w:rsid w:val="00090808"/>
    <w:rsid w:val="000928D2"/>
    <w:rsid w:val="00093D9B"/>
    <w:rsid w:val="0009523D"/>
    <w:rsid w:val="000A408A"/>
    <w:rsid w:val="000B2700"/>
    <w:rsid w:val="000B3397"/>
    <w:rsid w:val="000B3D90"/>
    <w:rsid w:val="000B77BD"/>
    <w:rsid w:val="000C38EC"/>
    <w:rsid w:val="000D129B"/>
    <w:rsid w:val="000E43B3"/>
    <w:rsid w:val="000F30BB"/>
    <w:rsid w:val="000F349B"/>
    <w:rsid w:val="0010170A"/>
    <w:rsid w:val="00106525"/>
    <w:rsid w:val="00121BB9"/>
    <w:rsid w:val="00125DCF"/>
    <w:rsid w:val="001300ED"/>
    <w:rsid w:val="0013643A"/>
    <w:rsid w:val="00136A28"/>
    <w:rsid w:val="0013716D"/>
    <w:rsid w:val="001424FA"/>
    <w:rsid w:val="00142555"/>
    <w:rsid w:val="00144433"/>
    <w:rsid w:val="00145401"/>
    <w:rsid w:val="001477B5"/>
    <w:rsid w:val="00150791"/>
    <w:rsid w:val="00166604"/>
    <w:rsid w:val="00172BCF"/>
    <w:rsid w:val="0017562B"/>
    <w:rsid w:val="00175B81"/>
    <w:rsid w:val="001779E4"/>
    <w:rsid w:val="00181C91"/>
    <w:rsid w:val="001838A0"/>
    <w:rsid w:val="00193797"/>
    <w:rsid w:val="001A7FC5"/>
    <w:rsid w:val="001C2534"/>
    <w:rsid w:val="001C4300"/>
    <w:rsid w:val="001C6881"/>
    <w:rsid w:val="001D394E"/>
    <w:rsid w:val="001D3E7C"/>
    <w:rsid w:val="001D5EFE"/>
    <w:rsid w:val="001D6FE8"/>
    <w:rsid w:val="001F36EB"/>
    <w:rsid w:val="001F7115"/>
    <w:rsid w:val="00200C66"/>
    <w:rsid w:val="00202700"/>
    <w:rsid w:val="00204264"/>
    <w:rsid w:val="00211C5F"/>
    <w:rsid w:val="00212375"/>
    <w:rsid w:val="002144B9"/>
    <w:rsid w:val="00224F18"/>
    <w:rsid w:val="00230965"/>
    <w:rsid w:val="00235116"/>
    <w:rsid w:val="00245F87"/>
    <w:rsid w:val="00246F7E"/>
    <w:rsid w:val="0025482C"/>
    <w:rsid w:val="00256D61"/>
    <w:rsid w:val="00265D17"/>
    <w:rsid w:val="002774FE"/>
    <w:rsid w:val="00277DE1"/>
    <w:rsid w:val="00280B17"/>
    <w:rsid w:val="00283AF3"/>
    <w:rsid w:val="00293336"/>
    <w:rsid w:val="00294F66"/>
    <w:rsid w:val="002A104A"/>
    <w:rsid w:val="002A585E"/>
    <w:rsid w:val="002A6F54"/>
    <w:rsid w:val="002B1717"/>
    <w:rsid w:val="002B335A"/>
    <w:rsid w:val="002D036E"/>
    <w:rsid w:val="002D4029"/>
    <w:rsid w:val="002E0565"/>
    <w:rsid w:val="002E133A"/>
    <w:rsid w:val="002E5156"/>
    <w:rsid w:val="002F38E8"/>
    <w:rsid w:val="002F7F1D"/>
    <w:rsid w:val="00300E9F"/>
    <w:rsid w:val="003022E6"/>
    <w:rsid w:val="00303B67"/>
    <w:rsid w:val="00310DFD"/>
    <w:rsid w:val="00320843"/>
    <w:rsid w:val="003330FE"/>
    <w:rsid w:val="0034120B"/>
    <w:rsid w:val="0034339E"/>
    <w:rsid w:val="00343F3D"/>
    <w:rsid w:val="00344B93"/>
    <w:rsid w:val="00357039"/>
    <w:rsid w:val="003679AC"/>
    <w:rsid w:val="00371D2C"/>
    <w:rsid w:val="00377E31"/>
    <w:rsid w:val="00383D44"/>
    <w:rsid w:val="00384295"/>
    <w:rsid w:val="00397ED2"/>
    <w:rsid w:val="003A0915"/>
    <w:rsid w:val="003B1050"/>
    <w:rsid w:val="003B26BD"/>
    <w:rsid w:val="003B2747"/>
    <w:rsid w:val="003E7030"/>
    <w:rsid w:val="00404595"/>
    <w:rsid w:val="00404CFD"/>
    <w:rsid w:val="004057C9"/>
    <w:rsid w:val="00413034"/>
    <w:rsid w:val="004146FA"/>
    <w:rsid w:val="00425DDB"/>
    <w:rsid w:val="00431CDE"/>
    <w:rsid w:val="00432DA2"/>
    <w:rsid w:val="0044099D"/>
    <w:rsid w:val="004458F0"/>
    <w:rsid w:val="00454BF7"/>
    <w:rsid w:val="004601BE"/>
    <w:rsid w:val="00461D76"/>
    <w:rsid w:val="0046575C"/>
    <w:rsid w:val="0047051F"/>
    <w:rsid w:val="00480E4F"/>
    <w:rsid w:val="00482987"/>
    <w:rsid w:val="004868FE"/>
    <w:rsid w:val="00492EEC"/>
    <w:rsid w:val="004953CA"/>
    <w:rsid w:val="00496BC1"/>
    <w:rsid w:val="00497C4C"/>
    <w:rsid w:val="004A7E27"/>
    <w:rsid w:val="004B0BC2"/>
    <w:rsid w:val="004B1DE1"/>
    <w:rsid w:val="004B73C1"/>
    <w:rsid w:val="004C4388"/>
    <w:rsid w:val="004C5621"/>
    <w:rsid w:val="004C6F57"/>
    <w:rsid w:val="004D275A"/>
    <w:rsid w:val="004E60C5"/>
    <w:rsid w:val="004E6137"/>
    <w:rsid w:val="004F1563"/>
    <w:rsid w:val="004F626F"/>
    <w:rsid w:val="004F671C"/>
    <w:rsid w:val="0050248B"/>
    <w:rsid w:val="00505FD3"/>
    <w:rsid w:val="00510631"/>
    <w:rsid w:val="00515A93"/>
    <w:rsid w:val="00522374"/>
    <w:rsid w:val="005251F9"/>
    <w:rsid w:val="00530EB5"/>
    <w:rsid w:val="00540A94"/>
    <w:rsid w:val="00552385"/>
    <w:rsid w:val="005528D4"/>
    <w:rsid w:val="00553537"/>
    <w:rsid w:val="00554E34"/>
    <w:rsid w:val="00565F18"/>
    <w:rsid w:val="005707F0"/>
    <w:rsid w:val="00572B28"/>
    <w:rsid w:val="00580317"/>
    <w:rsid w:val="00580E2C"/>
    <w:rsid w:val="00584383"/>
    <w:rsid w:val="0058738C"/>
    <w:rsid w:val="0059453B"/>
    <w:rsid w:val="005A5686"/>
    <w:rsid w:val="005A5B85"/>
    <w:rsid w:val="005A735F"/>
    <w:rsid w:val="005B76EE"/>
    <w:rsid w:val="005B7A0B"/>
    <w:rsid w:val="005C1B12"/>
    <w:rsid w:val="005C1DF9"/>
    <w:rsid w:val="006052C7"/>
    <w:rsid w:val="006102DC"/>
    <w:rsid w:val="00612254"/>
    <w:rsid w:val="0062569C"/>
    <w:rsid w:val="006263AA"/>
    <w:rsid w:val="00630E1F"/>
    <w:rsid w:val="00635A61"/>
    <w:rsid w:val="00636675"/>
    <w:rsid w:val="00636DA7"/>
    <w:rsid w:val="00640EBE"/>
    <w:rsid w:val="00643BCA"/>
    <w:rsid w:val="00643CEB"/>
    <w:rsid w:val="0065305C"/>
    <w:rsid w:val="006549BB"/>
    <w:rsid w:val="00660182"/>
    <w:rsid w:val="00662341"/>
    <w:rsid w:val="00663583"/>
    <w:rsid w:val="00664001"/>
    <w:rsid w:val="00666D57"/>
    <w:rsid w:val="00667F1B"/>
    <w:rsid w:val="006711B9"/>
    <w:rsid w:val="006749F2"/>
    <w:rsid w:val="006757DF"/>
    <w:rsid w:val="00677A5A"/>
    <w:rsid w:val="006803EA"/>
    <w:rsid w:val="0069172A"/>
    <w:rsid w:val="0069315B"/>
    <w:rsid w:val="006A3D0E"/>
    <w:rsid w:val="006A4886"/>
    <w:rsid w:val="006A5BD0"/>
    <w:rsid w:val="006A7CD7"/>
    <w:rsid w:val="006B723F"/>
    <w:rsid w:val="006C0DEA"/>
    <w:rsid w:val="006D2633"/>
    <w:rsid w:val="006D6CAC"/>
    <w:rsid w:val="006E0E8A"/>
    <w:rsid w:val="006F0AE6"/>
    <w:rsid w:val="006F2A78"/>
    <w:rsid w:val="006F440B"/>
    <w:rsid w:val="006F71C7"/>
    <w:rsid w:val="00700E73"/>
    <w:rsid w:val="007058A3"/>
    <w:rsid w:val="0070652A"/>
    <w:rsid w:val="0070773A"/>
    <w:rsid w:val="007119D7"/>
    <w:rsid w:val="00715049"/>
    <w:rsid w:val="00722C05"/>
    <w:rsid w:val="00725D47"/>
    <w:rsid w:val="00733315"/>
    <w:rsid w:val="007349A8"/>
    <w:rsid w:val="007415EE"/>
    <w:rsid w:val="007432CE"/>
    <w:rsid w:val="0074630C"/>
    <w:rsid w:val="00754D9E"/>
    <w:rsid w:val="00757545"/>
    <w:rsid w:val="00765004"/>
    <w:rsid w:val="00770B57"/>
    <w:rsid w:val="007732D8"/>
    <w:rsid w:val="0078359F"/>
    <w:rsid w:val="00792005"/>
    <w:rsid w:val="007933A7"/>
    <w:rsid w:val="007936AA"/>
    <w:rsid w:val="00794F39"/>
    <w:rsid w:val="00795C1F"/>
    <w:rsid w:val="007B530B"/>
    <w:rsid w:val="007B70B0"/>
    <w:rsid w:val="007C0A84"/>
    <w:rsid w:val="007C633C"/>
    <w:rsid w:val="007C6D62"/>
    <w:rsid w:val="007D087D"/>
    <w:rsid w:val="007D0BBB"/>
    <w:rsid w:val="007D4505"/>
    <w:rsid w:val="007E55A9"/>
    <w:rsid w:val="007F08E7"/>
    <w:rsid w:val="007F33BD"/>
    <w:rsid w:val="008107BB"/>
    <w:rsid w:val="008150FF"/>
    <w:rsid w:val="00824D45"/>
    <w:rsid w:val="008265AF"/>
    <w:rsid w:val="008351A7"/>
    <w:rsid w:val="00835CF2"/>
    <w:rsid w:val="00837D92"/>
    <w:rsid w:val="00844886"/>
    <w:rsid w:val="00844CF4"/>
    <w:rsid w:val="00845214"/>
    <w:rsid w:val="00847B0C"/>
    <w:rsid w:val="00854341"/>
    <w:rsid w:val="0085788E"/>
    <w:rsid w:val="00857B1F"/>
    <w:rsid w:val="00857B96"/>
    <w:rsid w:val="00861CF0"/>
    <w:rsid w:val="00863FC9"/>
    <w:rsid w:val="0086571B"/>
    <w:rsid w:val="008665E3"/>
    <w:rsid w:val="00866F74"/>
    <w:rsid w:val="0087300B"/>
    <w:rsid w:val="008739BF"/>
    <w:rsid w:val="0087665F"/>
    <w:rsid w:val="00877544"/>
    <w:rsid w:val="00893EBA"/>
    <w:rsid w:val="00894434"/>
    <w:rsid w:val="008A06BA"/>
    <w:rsid w:val="008B0498"/>
    <w:rsid w:val="008B1FB8"/>
    <w:rsid w:val="008B2E81"/>
    <w:rsid w:val="008B4352"/>
    <w:rsid w:val="008C2E86"/>
    <w:rsid w:val="008C6169"/>
    <w:rsid w:val="008D00D8"/>
    <w:rsid w:val="008D1602"/>
    <w:rsid w:val="008D739C"/>
    <w:rsid w:val="008F326E"/>
    <w:rsid w:val="00900B2E"/>
    <w:rsid w:val="00902FD5"/>
    <w:rsid w:val="00931785"/>
    <w:rsid w:val="009343B6"/>
    <w:rsid w:val="00941E4A"/>
    <w:rsid w:val="00947C8F"/>
    <w:rsid w:val="00950241"/>
    <w:rsid w:val="0095211D"/>
    <w:rsid w:val="0095738E"/>
    <w:rsid w:val="00970885"/>
    <w:rsid w:val="0097306C"/>
    <w:rsid w:val="0098033D"/>
    <w:rsid w:val="009864B4"/>
    <w:rsid w:val="00991509"/>
    <w:rsid w:val="00991915"/>
    <w:rsid w:val="00992E84"/>
    <w:rsid w:val="00993769"/>
    <w:rsid w:val="009A2D46"/>
    <w:rsid w:val="009A4A71"/>
    <w:rsid w:val="009B127A"/>
    <w:rsid w:val="009B2CFD"/>
    <w:rsid w:val="009B6523"/>
    <w:rsid w:val="009C12A5"/>
    <w:rsid w:val="009C227C"/>
    <w:rsid w:val="009C492D"/>
    <w:rsid w:val="009C4FB6"/>
    <w:rsid w:val="009C7B1C"/>
    <w:rsid w:val="009D0F14"/>
    <w:rsid w:val="009D1F20"/>
    <w:rsid w:val="009D2426"/>
    <w:rsid w:val="009E03C3"/>
    <w:rsid w:val="009E1083"/>
    <w:rsid w:val="009E1894"/>
    <w:rsid w:val="009E32EE"/>
    <w:rsid w:val="009E7E18"/>
    <w:rsid w:val="009F3AC9"/>
    <w:rsid w:val="009F461F"/>
    <w:rsid w:val="009F5F2B"/>
    <w:rsid w:val="00A01CA6"/>
    <w:rsid w:val="00A02A5E"/>
    <w:rsid w:val="00A03AD9"/>
    <w:rsid w:val="00A05036"/>
    <w:rsid w:val="00A278C4"/>
    <w:rsid w:val="00A34B88"/>
    <w:rsid w:val="00A35F73"/>
    <w:rsid w:val="00A422A8"/>
    <w:rsid w:val="00A6011A"/>
    <w:rsid w:val="00A70DD6"/>
    <w:rsid w:val="00A71A19"/>
    <w:rsid w:val="00A768B4"/>
    <w:rsid w:val="00A76B4F"/>
    <w:rsid w:val="00A86147"/>
    <w:rsid w:val="00A960C2"/>
    <w:rsid w:val="00A96FD4"/>
    <w:rsid w:val="00AA27AC"/>
    <w:rsid w:val="00AA2803"/>
    <w:rsid w:val="00AA6F01"/>
    <w:rsid w:val="00AA6F44"/>
    <w:rsid w:val="00AB0A6B"/>
    <w:rsid w:val="00AB4D49"/>
    <w:rsid w:val="00AC64F6"/>
    <w:rsid w:val="00AC78E4"/>
    <w:rsid w:val="00AD0D21"/>
    <w:rsid w:val="00AD2DE3"/>
    <w:rsid w:val="00AE0080"/>
    <w:rsid w:val="00AE0FD2"/>
    <w:rsid w:val="00AE7177"/>
    <w:rsid w:val="00AF0798"/>
    <w:rsid w:val="00B02F76"/>
    <w:rsid w:val="00B074FA"/>
    <w:rsid w:val="00B13002"/>
    <w:rsid w:val="00B3301D"/>
    <w:rsid w:val="00B45B52"/>
    <w:rsid w:val="00B604ED"/>
    <w:rsid w:val="00B61833"/>
    <w:rsid w:val="00B63A12"/>
    <w:rsid w:val="00B869A1"/>
    <w:rsid w:val="00B9093E"/>
    <w:rsid w:val="00B9156D"/>
    <w:rsid w:val="00B92644"/>
    <w:rsid w:val="00B93341"/>
    <w:rsid w:val="00B93D53"/>
    <w:rsid w:val="00B97DA1"/>
    <w:rsid w:val="00BA0D96"/>
    <w:rsid w:val="00BA16DC"/>
    <w:rsid w:val="00BB6B0B"/>
    <w:rsid w:val="00BC0D5C"/>
    <w:rsid w:val="00BC21D6"/>
    <w:rsid w:val="00BD168A"/>
    <w:rsid w:val="00BD1EF0"/>
    <w:rsid w:val="00BD3F0A"/>
    <w:rsid w:val="00BD40C3"/>
    <w:rsid w:val="00BD7BD3"/>
    <w:rsid w:val="00BE05AA"/>
    <w:rsid w:val="00BE096E"/>
    <w:rsid w:val="00BE1759"/>
    <w:rsid w:val="00BE2734"/>
    <w:rsid w:val="00BE645A"/>
    <w:rsid w:val="00BF3368"/>
    <w:rsid w:val="00BF4F4B"/>
    <w:rsid w:val="00BF5419"/>
    <w:rsid w:val="00C01264"/>
    <w:rsid w:val="00C04FFD"/>
    <w:rsid w:val="00C0502C"/>
    <w:rsid w:val="00C21883"/>
    <w:rsid w:val="00C21B97"/>
    <w:rsid w:val="00C30F60"/>
    <w:rsid w:val="00C3196A"/>
    <w:rsid w:val="00C3551F"/>
    <w:rsid w:val="00C405C5"/>
    <w:rsid w:val="00C409EF"/>
    <w:rsid w:val="00C42524"/>
    <w:rsid w:val="00C43E03"/>
    <w:rsid w:val="00C4438E"/>
    <w:rsid w:val="00C50277"/>
    <w:rsid w:val="00C52792"/>
    <w:rsid w:val="00C53F83"/>
    <w:rsid w:val="00C55BDF"/>
    <w:rsid w:val="00C6422D"/>
    <w:rsid w:val="00C64A17"/>
    <w:rsid w:val="00C661C0"/>
    <w:rsid w:val="00C664E9"/>
    <w:rsid w:val="00C6677F"/>
    <w:rsid w:val="00C7154B"/>
    <w:rsid w:val="00C722C0"/>
    <w:rsid w:val="00C75591"/>
    <w:rsid w:val="00C7567A"/>
    <w:rsid w:val="00C82132"/>
    <w:rsid w:val="00C85F09"/>
    <w:rsid w:val="00C865E3"/>
    <w:rsid w:val="00C91C36"/>
    <w:rsid w:val="00CA3C54"/>
    <w:rsid w:val="00CA3E2D"/>
    <w:rsid w:val="00CA583D"/>
    <w:rsid w:val="00CB3666"/>
    <w:rsid w:val="00CB6E2B"/>
    <w:rsid w:val="00CB7834"/>
    <w:rsid w:val="00CD0820"/>
    <w:rsid w:val="00CD49F6"/>
    <w:rsid w:val="00CD57E8"/>
    <w:rsid w:val="00CE0DC2"/>
    <w:rsid w:val="00CE2FAC"/>
    <w:rsid w:val="00CE513F"/>
    <w:rsid w:val="00CE7325"/>
    <w:rsid w:val="00CE735C"/>
    <w:rsid w:val="00CF4EDF"/>
    <w:rsid w:val="00CF5737"/>
    <w:rsid w:val="00D0132B"/>
    <w:rsid w:val="00D21802"/>
    <w:rsid w:val="00D254F0"/>
    <w:rsid w:val="00D40D8E"/>
    <w:rsid w:val="00D44DA0"/>
    <w:rsid w:val="00D714DA"/>
    <w:rsid w:val="00D720E1"/>
    <w:rsid w:val="00D738C7"/>
    <w:rsid w:val="00D81F14"/>
    <w:rsid w:val="00D84FB9"/>
    <w:rsid w:val="00D8715D"/>
    <w:rsid w:val="00D90E0A"/>
    <w:rsid w:val="00D9653C"/>
    <w:rsid w:val="00D979D2"/>
    <w:rsid w:val="00DA73B9"/>
    <w:rsid w:val="00DB0583"/>
    <w:rsid w:val="00DB14E2"/>
    <w:rsid w:val="00DB4169"/>
    <w:rsid w:val="00DB64BA"/>
    <w:rsid w:val="00DC4A49"/>
    <w:rsid w:val="00DD1978"/>
    <w:rsid w:val="00DD5234"/>
    <w:rsid w:val="00DE0E92"/>
    <w:rsid w:val="00DE7317"/>
    <w:rsid w:val="00DF1063"/>
    <w:rsid w:val="00DF468D"/>
    <w:rsid w:val="00DF5779"/>
    <w:rsid w:val="00DF65CD"/>
    <w:rsid w:val="00E01A16"/>
    <w:rsid w:val="00E02F4F"/>
    <w:rsid w:val="00E05E2E"/>
    <w:rsid w:val="00E206A8"/>
    <w:rsid w:val="00E23977"/>
    <w:rsid w:val="00E31DFE"/>
    <w:rsid w:val="00E431AD"/>
    <w:rsid w:val="00E444C1"/>
    <w:rsid w:val="00E52E71"/>
    <w:rsid w:val="00E5415B"/>
    <w:rsid w:val="00E60382"/>
    <w:rsid w:val="00E77A21"/>
    <w:rsid w:val="00E82318"/>
    <w:rsid w:val="00E824B6"/>
    <w:rsid w:val="00E85D46"/>
    <w:rsid w:val="00E85EA0"/>
    <w:rsid w:val="00E91FEA"/>
    <w:rsid w:val="00EA564B"/>
    <w:rsid w:val="00EB2109"/>
    <w:rsid w:val="00EB2AD7"/>
    <w:rsid w:val="00EB4C67"/>
    <w:rsid w:val="00EC006C"/>
    <w:rsid w:val="00EC0844"/>
    <w:rsid w:val="00EC4960"/>
    <w:rsid w:val="00EC654D"/>
    <w:rsid w:val="00ED412F"/>
    <w:rsid w:val="00ED44AA"/>
    <w:rsid w:val="00ED74AB"/>
    <w:rsid w:val="00EE057A"/>
    <w:rsid w:val="00EE09D7"/>
    <w:rsid w:val="00EE1F94"/>
    <w:rsid w:val="00EE2648"/>
    <w:rsid w:val="00EE514B"/>
    <w:rsid w:val="00EF1492"/>
    <w:rsid w:val="00EF1A8B"/>
    <w:rsid w:val="00EF3B63"/>
    <w:rsid w:val="00EF4396"/>
    <w:rsid w:val="00EF6EAB"/>
    <w:rsid w:val="00F02064"/>
    <w:rsid w:val="00F129F7"/>
    <w:rsid w:val="00F13412"/>
    <w:rsid w:val="00F14498"/>
    <w:rsid w:val="00F14599"/>
    <w:rsid w:val="00F176FA"/>
    <w:rsid w:val="00F247CE"/>
    <w:rsid w:val="00F273D0"/>
    <w:rsid w:val="00F30A7D"/>
    <w:rsid w:val="00F33564"/>
    <w:rsid w:val="00F43AE6"/>
    <w:rsid w:val="00F45C24"/>
    <w:rsid w:val="00F53CBA"/>
    <w:rsid w:val="00F65818"/>
    <w:rsid w:val="00F6608E"/>
    <w:rsid w:val="00F70A77"/>
    <w:rsid w:val="00F72D19"/>
    <w:rsid w:val="00F752D6"/>
    <w:rsid w:val="00F85B93"/>
    <w:rsid w:val="00F87F35"/>
    <w:rsid w:val="00F911F1"/>
    <w:rsid w:val="00F92F09"/>
    <w:rsid w:val="00F9686E"/>
    <w:rsid w:val="00FA2460"/>
    <w:rsid w:val="00FA2480"/>
    <w:rsid w:val="00FA7F06"/>
    <w:rsid w:val="00FB054F"/>
    <w:rsid w:val="00FB617C"/>
    <w:rsid w:val="00FB6FB1"/>
    <w:rsid w:val="00FC0651"/>
    <w:rsid w:val="00FC11D8"/>
    <w:rsid w:val="00FC2B73"/>
    <w:rsid w:val="00FC2D22"/>
    <w:rsid w:val="00FC7AFD"/>
    <w:rsid w:val="00FD2C66"/>
    <w:rsid w:val="00FD6A44"/>
    <w:rsid w:val="00FE18D7"/>
    <w:rsid w:val="00FE31B9"/>
    <w:rsid w:val="00FE6E5B"/>
    <w:rsid w:val="00FF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FBABB8"/>
  <w15:docId w15:val="{0C8C8EA5-1B44-4EFF-ABF7-C1219465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3C"/>
    <w:pPr>
      <w:keepLines/>
      <w:suppressAutoHyphens/>
      <w:ind w:left="851"/>
      <w:jc w:val="both"/>
    </w:pPr>
    <w:rPr>
      <w:rFonts w:ascii="Century Gothic" w:hAnsi="Century Gothic"/>
      <w:lang w:eastAsia="ar-SA"/>
    </w:rPr>
  </w:style>
  <w:style w:type="paragraph" w:styleId="Heading1">
    <w:name w:val="heading 1"/>
    <w:aliases w:val="H1,Fab-1,Name,título 1,Heading 0,Ttítulo 1,Name1,Ttítulo 11,Fab-11,Name2,Ttítulo 12,Fab-12,Name3,Ttítulo 13,Fab-13,Name4,Ttítulo 14,Fab-14,Name5,Ttítulo 15,Portadilla,h1,Header 1,Heading apps,Level 1 Topic Heading,Part,II+,I,h11,II+1,I1,h12"/>
    <w:basedOn w:val="Normal"/>
    <w:next w:val="Normal"/>
    <w:link w:val="Heading1Char"/>
    <w:qFormat/>
    <w:rsid w:val="00D9653C"/>
    <w:pPr>
      <w:keepNext/>
      <w:numPr>
        <w:numId w:val="1"/>
      </w:numPr>
      <w:spacing w:before="240"/>
      <w:outlineLvl w:val="0"/>
    </w:pPr>
    <w:rPr>
      <w:b/>
      <w:caps/>
      <w:color w:val="000080"/>
      <w:kern w:val="1"/>
      <w:sz w:val="28"/>
    </w:rPr>
  </w:style>
  <w:style w:type="paragraph" w:styleId="Heading2">
    <w:name w:val="heading 2"/>
    <w:aliases w:val="H2,Fab-2,Reference,H21,Fab-21,Reference1,H22,Fab-22,Reference2,H23,F...,A,h2,A.B.C.,A1,h21,A.B.C.1,Level 2 Topic Heading,DO NOT USE_h2,chn,Chapter Number/Appendix Letter,TITULO 2,Fab-23,Reference3,H24,Fab-24,Reference4,H25,Fab-25,Reference5"/>
    <w:basedOn w:val="Normal"/>
    <w:next w:val="Normal"/>
    <w:link w:val="Heading2Char"/>
    <w:qFormat/>
    <w:rsid w:val="00D9653C"/>
    <w:pPr>
      <w:keepNext/>
      <w:numPr>
        <w:ilvl w:val="1"/>
        <w:numId w:val="1"/>
      </w:numPr>
      <w:spacing w:before="240" w:after="240"/>
      <w:outlineLvl w:val="1"/>
    </w:pPr>
    <w:rPr>
      <w:b/>
      <w:caps/>
      <w:color w:val="800000"/>
    </w:rPr>
  </w:style>
  <w:style w:type="paragraph" w:styleId="Heading3">
    <w:name w:val="heading 3"/>
    <w:aliases w:val="H3,Fab-3,3.1.1 Título 3,3,1,1 Título 3,H31,Fab-31,H32,Fab-32,H33,Fab-33,H34,Fab-34,H35,Fab-35,Portadilla 3,h3,subhead,l3,Gliederung3,Gliederung31,Gliederung32,Gliederung33,Gliederung34,Gliederung35,Gliederung36,Gliederung38,Org Heading 1,h31"/>
    <w:basedOn w:val="Normal"/>
    <w:next w:val="Normal"/>
    <w:link w:val="Heading3Char"/>
    <w:qFormat/>
    <w:rsid w:val="00D9653C"/>
    <w:pPr>
      <w:keepNext/>
      <w:numPr>
        <w:ilvl w:val="2"/>
        <w:numId w:val="1"/>
      </w:numPr>
      <w:spacing w:before="240"/>
      <w:outlineLvl w:val="2"/>
    </w:pPr>
    <w:rPr>
      <w:b/>
      <w:caps/>
      <w:color w:val="000000"/>
    </w:rPr>
  </w:style>
  <w:style w:type="paragraph" w:styleId="Heading4">
    <w:name w:val="heading 4"/>
    <w:aliases w:val="H4,4,parapoint,¶,h4,Fab-4,T5,41,parapoint1,¶1,h41,H41,Fab-41,T51,42,...,First Subheading,Ref Heading 1,rh1,h42,h411,h43,h44,H42"/>
    <w:basedOn w:val="Normal"/>
    <w:next w:val="Normal"/>
    <w:link w:val="Heading4Char"/>
    <w:qFormat/>
    <w:rsid w:val="00D9653C"/>
    <w:pPr>
      <w:keepNext/>
      <w:numPr>
        <w:ilvl w:val="3"/>
        <w:numId w:val="1"/>
      </w:numPr>
      <w:spacing w:before="240"/>
      <w:outlineLvl w:val="3"/>
    </w:pPr>
    <w:rPr>
      <w:b/>
      <w:smallCaps/>
    </w:rPr>
  </w:style>
  <w:style w:type="paragraph" w:styleId="Heading5">
    <w:name w:val="heading 5"/>
    <w:basedOn w:val="Normal"/>
    <w:next w:val="Normal"/>
    <w:qFormat/>
    <w:rsid w:val="00CD57E8"/>
    <w:pPr>
      <w:keepNext/>
      <w:ind w:left="0"/>
      <w:jc w:val="center"/>
      <w:outlineLvl w:val="4"/>
    </w:pPr>
    <w:rPr>
      <w:b/>
      <w:color w:val="FF6600"/>
    </w:rPr>
  </w:style>
  <w:style w:type="paragraph" w:styleId="Heading6">
    <w:name w:val="heading 6"/>
    <w:basedOn w:val="Normal"/>
    <w:next w:val="Normal"/>
    <w:qFormat/>
    <w:rsid w:val="00CD57E8"/>
    <w:pPr>
      <w:keepNext/>
      <w:ind w:left="0"/>
      <w:outlineLvl w:val="5"/>
    </w:pPr>
    <w:rPr>
      <w:b/>
      <w:sz w:val="16"/>
      <w:szCs w:val="18"/>
    </w:rPr>
  </w:style>
  <w:style w:type="paragraph" w:styleId="Heading7">
    <w:name w:val="heading 7"/>
    <w:basedOn w:val="Normal"/>
    <w:next w:val="Normal"/>
    <w:qFormat/>
    <w:rsid w:val="00CD57E8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D57E8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D57E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CD57E8"/>
    <w:rPr>
      <w:rFonts w:ascii="Symbol" w:hAnsi="Symbol"/>
    </w:rPr>
  </w:style>
  <w:style w:type="character" w:customStyle="1" w:styleId="WW8Num3z0">
    <w:name w:val="WW8Num3z0"/>
    <w:rsid w:val="00CD57E8"/>
    <w:rPr>
      <w:rFonts w:ascii="Symbol" w:hAnsi="Symbol"/>
    </w:rPr>
  </w:style>
  <w:style w:type="character" w:customStyle="1" w:styleId="WW8Num4z0">
    <w:name w:val="WW8Num4z0"/>
    <w:rsid w:val="00CD57E8"/>
    <w:rPr>
      <w:rFonts w:ascii="Symbol" w:hAnsi="Symbol"/>
    </w:rPr>
  </w:style>
  <w:style w:type="character" w:customStyle="1" w:styleId="WW8Num5z0">
    <w:name w:val="WW8Num5z0"/>
    <w:rsid w:val="00CD57E8"/>
    <w:rPr>
      <w:rFonts w:ascii="Symbol" w:hAnsi="Symbol"/>
    </w:rPr>
  </w:style>
  <w:style w:type="character" w:customStyle="1" w:styleId="WW8Num6z0">
    <w:name w:val="WW8Num6z0"/>
    <w:rsid w:val="00CD57E8"/>
    <w:rPr>
      <w:rFonts w:ascii="Symbol" w:hAnsi="Symbol"/>
    </w:rPr>
  </w:style>
  <w:style w:type="character" w:customStyle="1" w:styleId="WW8Num7z0">
    <w:name w:val="WW8Num7z0"/>
    <w:rsid w:val="00CD57E8"/>
    <w:rPr>
      <w:rFonts w:ascii="Wingdings" w:hAnsi="Wingdings"/>
    </w:rPr>
  </w:style>
  <w:style w:type="character" w:customStyle="1" w:styleId="WW8Num8z0">
    <w:name w:val="WW8Num8z0"/>
    <w:rsid w:val="00CD57E8"/>
    <w:rPr>
      <w:rFonts w:ascii="Symbol" w:hAnsi="Symbol"/>
    </w:rPr>
  </w:style>
  <w:style w:type="character" w:customStyle="1" w:styleId="WW8Num9z0">
    <w:name w:val="WW8Num9z0"/>
    <w:rsid w:val="00CD57E8"/>
    <w:rPr>
      <w:rFonts w:ascii="Arial" w:eastAsia="Times New Roman" w:hAnsi="Arial" w:cs="Arial"/>
    </w:rPr>
  </w:style>
  <w:style w:type="character" w:customStyle="1" w:styleId="WW8Num10z0">
    <w:name w:val="WW8Num10z0"/>
    <w:rsid w:val="00CD57E8"/>
    <w:rPr>
      <w:rFonts w:ascii="Symbol" w:hAnsi="Symbol"/>
    </w:rPr>
  </w:style>
  <w:style w:type="character" w:customStyle="1" w:styleId="Absatz-Standardschriftart">
    <w:name w:val="Absatz-Standardschriftart"/>
    <w:rsid w:val="00CD57E8"/>
  </w:style>
  <w:style w:type="character" w:customStyle="1" w:styleId="WW8Num11z0">
    <w:name w:val="WW8Num11z0"/>
    <w:rsid w:val="00CD57E8"/>
    <w:rPr>
      <w:rFonts w:ascii="Symbol" w:hAnsi="Symbol"/>
    </w:rPr>
  </w:style>
  <w:style w:type="character" w:customStyle="1" w:styleId="WW8Num11z1">
    <w:name w:val="WW8Num11z1"/>
    <w:rsid w:val="00CD57E8"/>
    <w:rPr>
      <w:rFonts w:ascii="Courier New" w:hAnsi="Courier New"/>
    </w:rPr>
  </w:style>
  <w:style w:type="character" w:customStyle="1" w:styleId="WW8Num11z2">
    <w:name w:val="WW8Num11z2"/>
    <w:rsid w:val="00CD57E8"/>
    <w:rPr>
      <w:rFonts w:ascii="Wingdings" w:hAnsi="Wingdings"/>
    </w:rPr>
  </w:style>
  <w:style w:type="character" w:customStyle="1" w:styleId="Fuentedeprrafopredeter2">
    <w:name w:val="Fuente de párrafo predeter.2"/>
    <w:rsid w:val="00CD57E8"/>
  </w:style>
  <w:style w:type="character" w:customStyle="1" w:styleId="WW-Absatz-Standardschriftart">
    <w:name w:val="WW-Absatz-Standardschriftart"/>
    <w:rsid w:val="00CD57E8"/>
  </w:style>
  <w:style w:type="character" w:customStyle="1" w:styleId="WW8Num3z1">
    <w:name w:val="WW8Num3z1"/>
    <w:rsid w:val="00CD57E8"/>
    <w:rPr>
      <w:rFonts w:ascii="Courier New" w:hAnsi="Courier New" w:cs="Courier New"/>
    </w:rPr>
  </w:style>
  <w:style w:type="character" w:customStyle="1" w:styleId="WW8Num3z2">
    <w:name w:val="WW8Num3z2"/>
    <w:rsid w:val="00CD57E8"/>
    <w:rPr>
      <w:rFonts w:ascii="Wingdings" w:hAnsi="Wingdings"/>
    </w:rPr>
  </w:style>
  <w:style w:type="character" w:customStyle="1" w:styleId="WW8Num4z1">
    <w:name w:val="WW8Num4z1"/>
    <w:rsid w:val="00CD57E8"/>
    <w:rPr>
      <w:rFonts w:ascii="Courier New" w:hAnsi="Courier New" w:cs="Courier New"/>
    </w:rPr>
  </w:style>
  <w:style w:type="character" w:customStyle="1" w:styleId="WW8Num4z5">
    <w:name w:val="WW8Num4z5"/>
    <w:rsid w:val="00CD57E8"/>
    <w:rPr>
      <w:rFonts w:ascii="Wingdings" w:hAnsi="Wingdings"/>
    </w:rPr>
  </w:style>
  <w:style w:type="character" w:customStyle="1" w:styleId="WW8Num5z1">
    <w:name w:val="WW8Num5z1"/>
    <w:rsid w:val="00CD57E8"/>
    <w:rPr>
      <w:rFonts w:ascii="Courier New" w:hAnsi="Courier New" w:cs="Courier New"/>
    </w:rPr>
  </w:style>
  <w:style w:type="character" w:customStyle="1" w:styleId="WW8Num5z2">
    <w:name w:val="WW8Num5z2"/>
    <w:rsid w:val="00CD57E8"/>
    <w:rPr>
      <w:rFonts w:ascii="Wingdings" w:hAnsi="Wingdings"/>
    </w:rPr>
  </w:style>
  <w:style w:type="character" w:customStyle="1" w:styleId="WW8Num6z1">
    <w:name w:val="WW8Num6z1"/>
    <w:rsid w:val="00CD57E8"/>
    <w:rPr>
      <w:rFonts w:ascii="Courier New" w:hAnsi="Courier New" w:cs="Courier New"/>
    </w:rPr>
  </w:style>
  <w:style w:type="character" w:customStyle="1" w:styleId="WW8Num6z2">
    <w:name w:val="WW8Num6z2"/>
    <w:rsid w:val="00CD57E8"/>
    <w:rPr>
      <w:rFonts w:ascii="Wingdings" w:hAnsi="Wingdings"/>
    </w:rPr>
  </w:style>
  <w:style w:type="character" w:customStyle="1" w:styleId="WW8Num8z1">
    <w:name w:val="WW8Num8z1"/>
    <w:rsid w:val="00CD57E8"/>
    <w:rPr>
      <w:rFonts w:ascii="Courier New" w:hAnsi="Courier New" w:cs="Courier New"/>
    </w:rPr>
  </w:style>
  <w:style w:type="character" w:customStyle="1" w:styleId="WW8Num8z5">
    <w:name w:val="WW8Num8z5"/>
    <w:rsid w:val="00CD57E8"/>
    <w:rPr>
      <w:rFonts w:ascii="Wingdings" w:hAnsi="Wingdings"/>
    </w:rPr>
  </w:style>
  <w:style w:type="character" w:customStyle="1" w:styleId="WW8Num9z1">
    <w:name w:val="WW8Num9z1"/>
    <w:rsid w:val="00CD57E8"/>
    <w:rPr>
      <w:rFonts w:ascii="Courier New" w:hAnsi="Courier New" w:cs="Courier New"/>
    </w:rPr>
  </w:style>
  <w:style w:type="character" w:customStyle="1" w:styleId="WW8Num9z2">
    <w:name w:val="WW8Num9z2"/>
    <w:rsid w:val="00CD57E8"/>
    <w:rPr>
      <w:rFonts w:ascii="Symbol" w:hAnsi="Symbol"/>
    </w:rPr>
  </w:style>
  <w:style w:type="character" w:customStyle="1" w:styleId="WW8Num9z5">
    <w:name w:val="WW8Num9z5"/>
    <w:rsid w:val="00CD57E8"/>
    <w:rPr>
      <w:rFonts w:ascii="Wingdings" w:hAnsi="Wingdings"/>
    </w:rPr>
  </w:style>
  <w:style w:type="character" w:customStyle="1" w:styleId="WW8Num10z1">
    <w:name w:val="WW8Num10z1"/>
    <w:rsid w:val="00CD57E8"/>
    <w:rPr>
      <w:rFonts w:ascii="Courier New" w:hAnsi="Courier New" w:cs="Courier New"/>
    </w:rPr>
  </w:style>
  <w:style w:type="character" w:customStyle="1" w:styleId="WW8Num10z2">
    <w:name w:val="WW8Num10z2"/>
    <w:rsid w:val="00CD57E8"/>
    <w:rPr>
      <w:rFonts w:ascii="Wingdings" w:hAnsi="Wingdings"/>
    </w:rPr>
  </w:style>
  <w:style w:type="character" w:customStyle="1" w:styleId="WW8Num12z0">
    <w:name w:val="WW8Num12z0"/>
    <w:rsid w:val="00CD57E8"/>
    <w:rPr>
      <w:rFonts w:ascii="Symbol" w:hAnsi="Symbol"/>
    </w:rPr>
  </w:style>
  <w:style w:type="character" w:customStyle="1" w:styleId="WW8Num12z1">
    <w:name w:val="WW8Num12z1"/>
    <w:rsid w:val="00CD57E8"/>
    <w:rPr>
      <w:rFonts w:ascii="Courier New" w:hAnsi="Courier New"/>
    </w:rPr>
  </w:style>
  <w:style w:type="character" w:customStyle="1" w:styleId="WW8Num12z2">
    <w:name w:val="WW8Num12z2"/>
    <w:rsid w:val="00CD57E8"/>
    <w:rPr>
      <w:rFonts w:ascii="Wingdings" w:hAnsi="Wingdings"/>
    </w:rPr>
  </w:style>
  <w:style w:type="character" w:customStyle="1" w:styleId="WW8Num13z0">
    <w:name w:val="WW8Num13z0"/>
    <w:rsid w:val="00CD57E8"/>
    <w:rPr>
      <w:rFonts w:ascii="Symbol" w:hAnsi="Symbol"/>
    </w:rPr>
  </w:style>
  <w:style w:type="character" w:customStyle="1" w:styleId="WW8Num13z1">
    <w:name w:val="WW8Num13z1"/>
    <w:rsid w:val="00CD57E8"/>
    <w:rPr>
      <w:rFonts w:ascii="Courier New" w:hAnsi="Courier New" w:cs="Courier New"/>
    </w:rPr>
  </w:style>
  <w:style w:type="character" w:customStyle="1" w:styleId="WW8Num13z2">
    <w:name w:val="WW8Num13z2"/>
    <w:rsid w:val="00CD57E8"/>
    <w:rPr>
      <w:rFonts w:ascii="Wingdings" w:hAnsi="Wingdings"/>
    </w:rPr>
  </w:style>
  <w:style w:type="character" w:customStyle="1" w:styleId="WW8Num14z0">
    <w:name w:val="WW8Num14z0"/>
    <w:rsid w:val="00CD57E8"/>
    <w:rPr>
      <w:rFonts w:ascii="Symbol" w:hAnsi="Symbol"/>
    </w:rPr>
  </w:style>
  <w:style w:type="character" w:customStyle="1" w:styleId="WW8Num14z1">
    <w:name w:val="WW8Num14z1"/>
    <w:rsid w:val="00CD57E8"/>
    <w:rPr>
      <w:rFonts w:ascii="Courier New" w:hAnsi="Courier New" w:cs="Courier New"/>
    </w:rPr>
  </w:style>
  <w:style w:type="character" w:customStyle="1" w:styleId="WW8Num14z2">
    <w:name w:val="WW8Num14z2"/>
    <w:rsid w:val="00CD57E8"/>
    <w:rPr>
      <w:rFonts w:ascii="Wingdings" w:hAnsi="Wingdings"/>
    </w:rPr>
  </w:style>
  <w:style w:type="character" w:customStyle="1" w:styleId="WW8Num16z0">
    <w:name w:val="WW8Num16z0"/>
    <w:rsid w:val="00CD57E8"/>
    <w:rPr>
      <w:rFonts w:ascii="Wingdings" w:hAnsi="Wingdings"/>
    </w:rPr>
  </w:style>
  <w:style w:type="character" w:customStyle="1" w:styleId="WW8Num16z1">
    <w:name w:val="WW8Num16z1"/>
    <w:rsid w:val="00CD57E8"/>
    <w:rPr>
      <w:rFonts w:ascii="Courier New" w:hAnsi="Courier New"/>
    </w:rPr>
  </w:style>
  <w:style w:type="character" w:customStyle="1" w:styleId="WW8Num16z3">
    <w:name w:val="WW8Num16z3"/>
    <w:rsid w:val="00CD57E8"/>
    <w:rPr>
      <w:rFonts w:ascii="Symbol" w:hAnsi="Symbol"/>
    </w:rPr>
  </w:style>
  <w:style w:type="character" w:customStyle="1" w:styleId="WW8Num17z0">
    <w:name w:val="WW8Num17z0"/>
    <w:rsid w:val="00CD57E8"/>
    <w:rPr>
      <w:rFonts w:ascii="Symbol" w:hAnsi="Symbol"/>
    </w:rPr>
  </w:style>
  <w:style w:type="character" w:customStyle="1" w:styleId="WW8Num17z1">
    <w:name w:val="WW8Num17z1"/>
    <w:rsid w:val="00CD57E8"/>
    <w:rPr>
      <w:rFonts w:ascii="Courier New" w:hAnsi="Courier New" w:cs="Courier New"/>
    </w:rPr>
  </w:style>
  <w:style w:type="character" w:customStyle="1" w:styleId="WW8Num17z2">
    <w:name w:val="WW8Num17z2"/>
    <w:rsid w:val="00CD57E8"/>
    <w:rPr>
      <w:rFonts w:ascii="Wingdings" w:hAnsi="Wingdings"/>
    </w:rPr>
  </w:style>
  <w:style w:type="character" w:customStyle="1" w:styleId="WW8Num18z0">
    <w:name w:val="WW8Num18z0"/>
    <w:rsid w:val="00CD57E8"/>
    <w:rPr>
      <w:rFonts w:ascii="Symbol" w:hAnsi="Symbol"/>
    </w:rPr>
  </w:style>
  <w:style w:type="character" w:customStyle="1" w:styleId="WW8Num18z1">
    <w:name w:val="WW8Num18z1"/>
    <w:rsid w:val="00CD57E8"/>
    <w:rPr>
      <w:rFonts w:ascii="Courier New" w:hAnsi="Courier New"/>
    </w:rPr>
  </w:style>
  <w:style w:type="character" w:customStyle="1" w:styleId="WW8Num18z2">
    <w:name w:val="WW8Num18z2"/>
    <w:rsid w:val="00CD57E8"/>
    <w:rPr>
      <w:rFonts w:ascii="Wingdings" w:hAnsi="Wingdings"/>
    </w:rPr>
  </w:style>
  <w:style w:type="character" w:customStyle="1" w:styleId="WW8Num19z0">
    <w:name w:val="WW8Num19z0"/>
    <w:rsid w:val="00CD57E8"/>
    <w:rPr>
      <w:rFonts w:ascii="Symbol" w:hAnsi="Symbol"/>
    </w:rPr>
  </w:style>
  <w:style w:type="character" w:customStyle="1" w:styleId="WW8Num20z0">
    <w:name w:val="WW8Num20z0"/>
    <w:rsid w:val="00CD57E8"/>
    <w:rPr>
      <w:rFonts w:ascii="Symbol" w:hAnsi="Symbol"/>
    </w:rPr>
  </w:style>
  <w:style w:type="character" w:customStyle="1" w:styleId="WW8Num20z1">
    <w:name w:val="WW8Num20z1"/>
    <w:rsid w:val="00CD57E8"/>
    <w:rPr>
      <w:rFonts w:ascii="Courier New" w:hAnsi="Courier New" w:cs="Courier New"/>
    </w:rPr>
  </w:style>
  <w:style w:type="character" w:customStyle="1" w:styleId="WW8Num20z2">
    <w:name w:val="WW8Num20z2"/>
    <w:rsid w:val="00CD57E8"/>
    <w:rPr>
      <w:rFonts w:ascii="Wingdings" w:hAnsi="Wingdings"/>
    </w:rPr>
  </w:style>
  <w:style w:type="character" w:customStyle="1" w:styleId="WW8Num21z0">
    <w:name w:val="WW8Num21z0"/>
    <w:rsid w:val="00CD57E8"/>
    <w:rPr>
      <w:rFonts w:ascii="Symbol" w:hAnsi="Symbol"/>
    </w:rPr>
  </w:style>
  <w:style w:type="character" w:customStyle="1" w:styleId="WW8Num21z1">
    <w:name w:val="WW8Num21z1"/>
    <w:rsid w:val="00CD57E8"/>
    <w:rPr>
      <w:rFonts w:ascii="Courier New" w:hAnsi="Courier New"/>
    </w:rPr>
  </w:style>
  <w:style w:type="character" w:customStyle="1" w:styleId="WW8Num21z2">
    <w:name w:val="WW8Num21z2"/>
    <w:rsid w:val="00CD57E8"/>
    <w:rPr>
      <w:rFonts w:ascii="Wingdings" w:hAnsi="Wingdings"/>
    </w:rPr>
  </w:style>
  <w:style w:type="character" w:customStyle="1" w:styleId="WW8Num22z0">
    <w:name w:val="WW8Num22z0"/>
    <w:rsid w:val="00CD57E8"/>
    <w:rPr>
      <w:rFonts w:ascii="Symbol" w:hAnsi="Symbol"/>
      <w:color w:val="000080"/>
      <w:sz w:val="20"/>
    </w:rPr>
  </w:style>
  <w:style w:type="character" w:customStyle="1" w:styleId="WW8Num23z0">
    <w:name w:val="WW8Num23z0"/>
    <w:rsid w:val="00CD57E8"/>
    <w:rPr>
      <w:rFonts w:ascii="Symbol" w:hAnsi="Symbol"/>
    </w:rPr>
  </w:style>
  <w:style w:type="character" w:customStyle="1" w:styleId="WW8Num23z1">
    <w:name w:val="WW8Num23z1"/>
    <w:rsid w:val="00CD57E8"/>
    <w:rPr>
      <w:rFonts w:ascii="Courier New" w:hAnsi="Courier New" w:cs="Courier New"/>
    </w:rPr>
  </w:style>
  <w:style w:type="character" w:customStyle="1" w:styleId="WW8Num23z2">
    <w:name w:val="WW8Num23z2"/>
    <w:rsid w:val="00CD57E8"/>
    <w:rPr>
      <w:rFonts w:ascii="Wingdings" w:hAnsi="Wingdings"/>
    </w:rPr>
  </w:style>
  <w:style w:type="character" w:customStyle="1" w:styleId="WW8Num24z0">
    <w:name w:val="WW8Num24z0"/>
    <w:rsid w:val="00CD57E8"/>
    <w:rPr>
      <w:rFonts w:ascii="Symbol" w:hAnsi="Symbol"/>
      <w:color w:val="0000FF"/>
      <w:sz w:val="14"/>
    </w:rPr>
  </w:style>
  <w:style w:type="character" w:customStyle="1" w:styleId="WW8Num25z0">
    <w:name w:val="WW8Num25z0"/>
    <w:rsid w:val="00CD57E8"/>
    <w:rPr>
      <w:rFonts w:ascii="Verdana" w:eastAsia="Times New Roman" w:hAnsi="Verdana" w:cs="Times New Roman"/>
    </w:rPr>
  </w:style>
  <w:style w:type="character" w:customStyle="1" w:styleId="WW8Num25z1">
    <w:name w:val="WW8Num25z1"/>
    <w:rsid w:val="00CD57E8"/>
    <w:rPr>
      <w:rFonts w:ascii="Courier New" w:hAnsi="Courier New" w:cs="Courier New"/>
    </w:rPr>
  </w:style>
  <w:style w:type="character" w:customStyle="1" w:styleId="WW8Num25z2">
    <w:name w:val="WW8Num25z2"/>
    <w:rsid w:val="00CD57E8"/>
    <w:rPr>
      <w:rFonts w:ascii="Wingdings" w:hAnsi="Wingdings"/>
    </w:rPr>
  </w:style>
  <w:style w:type="character" w:customStyle="1" w:styleId="WW8Num25z3">
    <w:name w:val="WW8Num25z3"/>
    <w:rsid w:val="00CD57E8"/>
    <w:rPr>
      <w:rFonts w:ascii="Symbol" w:hAnsi="Symbol"/>
    </w:rPr>
  </w:style>
  <w:style w:type="character" w:customStyle="1" w:styleId="WW8Num26z0">
    <w:name w:val="WW8Num26z0"/>
    <w:rsid w:val="00CD57E8"/>
    <w:rPr>
      <w:rFonts w:ascii="Symbol" w:hAnsi="Symbol"/>
    </w:rPr>
  </w:style>
  <w:style w:type="character" w:customStyle="1" w:styleId="WW8Num26z1">
    <w:name w:val="WW8Num26z1"/>
    <w:rsid w:val="00CD57E8"/>
    <w:rPr>
      <w:rFonts w:ascii="Courier New" w:hAnsi="Courier New" w:cs="Courier New"/>
    </w:rPr>
  </w:style>
  <w:style w:type="character" w:customStyle="1" w:styleId="WW8Num26z2">
    <w:name w:val="WW8Num26z2"/>
    <w:rsid w:val="00CD57E8"/>
    <w:rPr>
      <w:rFonts w:ascii="Wingdings" w:hAnsi="Wingdings"/>
    </w:rPr>
  </w:style>
  <w:style w:type="character" w:customStyle="1" w:styleId="WW8Num27z0">
    <w:name w:val="WW8Num27z0"/>
    <w:rsid w:val="00CD57E8"/>
    <w:rPr>
      <w:rFonts w:ascii="Symbol" w:hAnsi="Symbol"/>
    </w:rPr>
  </w:style>
  <w:style w:type="character" w:customStyle="1" w:styleId="WW8Num27z1">
    <w:name w:val="WW8Num27z1"/>
    <w:rsid w:val="00CD57E8"/>
    <w:rPr>
      <w:rFonts w:ascii="Courier New" w:hAnsi="Courier New" w:cs="Courier New"/>
    </w:rPr>
  </w:style>
  <w:style w:type="character" w:customStyle="1" w:styleId="WW8Num27z2">
    <w:name w:val="WW8Num27z2"/>
    <w:rsid w:val="00CD57E8"/>
    <w:rPr>
      <w:rFonts w:ascii="Wingdings" w:hAnsi="Wingdings"/>
    </w:rPr>
  </w:style>
  <w:style w:type="character" w:customStyle="1" w:styleId="WW8Num28z0">
    <w:name w:val="WW8Num28z0"/>
    <w:rsid w:val="00CD57E8"/>
    <w:rPr>
      <w:rFonts w:ascii="Symbol" w:hAnsi="Symbol"/>
    </w:rPr>
  </w:style>
  <w:style w:type="character" w:customStyle="1" w:styleId="WW8Num28z1">
    <w:name w:val="WW8Num28z1"/>
    <w:rsid w:val="00CD57E8"/>
    <w:rPr>
      <w:rFonts w:ascii="Courier New" w:hAnsi="Courier New" w:cs="Courier New"/>
    </w:rPr>
  </w:style>
  <w:style w:type="character" w:customStyle="1" w:styleId="WW8Num28z2">
    <w:name w:val="WW8Num28z2"/>
    <w:rsid w:val="00CD57E8"/>
    <w:rPr>
      <w:rFonts w:ascii="Wingdings" w:hAnsi="Wingdings"/>
    </w:rPr>
  </w:style>
  <w:style w:type="character" w:customStyle="1" w:styleId="WW8Num29z0">
    <w:name w:val="WW8Num29z0"/>
    <w:rsid w:val="00CD57E8"/>
    <w:rPr>
      <w:rFonts w:ascii="Wingdings" w:hAnsi="Wingdings"/>
    </w:rPr>
  </w:style>
  <w:style w:type="character" w:customStyle="1" w:styleId="WW8Num29z1">
    <w:name w:val="WW8Num29z1"/>
    <w:rsid w:val="00CD57E8"/>
    <w:rPr>
      <w:rFonts w:ascii="Courier New" w:hAnsi="Courier New" w:cs="Courier New"/>
    </w:rPr>
  </w:style>
  <w:style w:type="character" w:customStyle="1" w:styleId="WW8Num29z2">
    <w:name w:val="WW8Num29z2"/>
    <w:rsid w:val="00CD57E8"/>
    <w:rPr>
      <w:rFonts w:ascii="Verdana" w:eastAsia="Times New Roman" w:hAnsi="Verdana" w:cs="Times New Roman"/>
    </w:rPr>
  </w:style>
  <w:style w:type="character" w:customStyle="1" w:styleId="WW8Num29z3">
    <w:name w:val="WW8Num29z3"/>
    <w:rsid w:val="00CD57E8"/>
    <w:rPr>
      <w:rFonts w:ascii="Symbol" w:hAnsi="Symbol"/>
    </w:rPr>
  </w:style>
  <w:style w:type="character" w:customStyle="1" w:styleId="WW8Num30z0">
    <w:name w:val="WW8Num30z0"/>
    <w:rsid w:val="00CD57E8"/>
    <w:rPr>
      <w:rFonts w:ascii="Symbol" w:hAnsi="Symbol"/>
    </w:rPr>
  </w:style>
  <w:style w:type="character" w:customStyle="1" w:styleId="WW8Num30z1">
    <w:name w:val="WW8Num30z1"/>
    <w:rsid w:val="00CD57E8"/>
    <w:rPr>
      <w:rFonts w:ascii="Courier New" w:hAnsi="Courier New" w:cs="Courier New"/>
    </w:rPr>
  </w:style>
  <w:style w:type="character" w:customStyle="1" w:styleId="WW8Num30z5">
    <w:name w:val="WW8Num30z5"/>
    <w:rsid w:val="00CD57E8"/>
    <w:rPr>
      <w:rFonts w:ascii="Wingdings" w:hAnsi="Wingdings"/>
    </w:rPr>
  </w:style>
  <w:style w:type="character" w:customStyle="1" w:styleId="WW8Num31z0">
    <w:name w:val="WW8Num31z0"/>
    <w:rsid w:val="00CD57E8"/>
    <w:rPr>
      <w:rFonts w:ascii="Symbol" w:hAnsi="Symbol"/>
    </w:rPr>
  </w:style>
  <w:style w:type="character" w:customStyle="1" w:styleId="WW8Num31z1">
    <w:name w:val="WW8Num31z1"/>
    <w:rsid w:val="00CD57E8"/>
    <w:rPr>
      <w:rFonts w:ascii="Courier New" w:hAnsi="Courier New" w:cs="Courier New"/>
    </w:rPr>
  </w:style>
  <w:style w:type="character" w:customStyle="1" w:styleId="WW8Num31z5">
    <w:name w:val="WW8Num31z5"/>
    <w:rsid w:val="00CD57E8"/>
    <w:rPr>
      <w:rFonts w:ascii="Wingdings" w:hAnsi="Wingdings"/>
    </w:rPr>
  </w:style>
  <w:style w:type="character" w:customStyle="1" w:styleId="WW8Num32z0">
    <w:name w:val="WW8Num32z0"/>
    <w:rsid w:val="00CD57E8"/>
    <w:rPr>
      <w:rFonts w:ascii="Symbol" w:hAnsi="Symbol"/>
    </w:rPr>
  </w:style>
  <w:style w:type="character" w:customStyle="1" w:styleId="WW8Num32z1">
    <w:name w:val="WW8Num32z1"/>
    <w:rsid w:val="00CD57E8"/>
    <w:rPr>
      <w:rFonts w:ascii="Courier New" w:hAnsi="Courier New" w:cs="Courier New"/>
    </w:rPr>
  </w:style>
  <w:style w:type="character" w:customStyle="1" w:styleId="WW8Num32z2">
    <w:name w:val="WW8Num32z2"/>
    <w:rsid w:val="00CD57E8"/>
    <w:rPr>
      <w:rFonts w:ascii="Wingdings" w:hAnsi="Wingdings"/>
    </w:rPr>
  </w:style>
  <w:style w:type="character" w:customStyle="1" w:styleId="WW8Num33z0">
    <w:name w:val="WW8Num33z0"/>
    <w:rsid w:val="00CD57E8"/>
    <w:rPr>
      <w:rFonts w:ascii="Symbol" w:hAnsi="Symbol"/>
    </w:rPr>
  </w:style>
  <w:style w:type="character" w:customStyle="1" w:styleId="WW8Num33z1">
    <w:name w:val="WW8Num33z1"/>
    <w:rsid w:val="00CD57E8"/>
    <w:rPr>
      <w:rFonts w:ascii="Courier New" w:hAnsi="Courier New" w:cs="Courier New"/>
    </w:rPr>
  </w:style>
  <w:style w:type="character" w:customStyle="1" w:styleId="WW8Num33z2">
    <w:name w:val="WW8Num33z2"/>
    <w:rsid w:val="00CD57E8"/>
    <w:rPr>
      <w:rFonts w:ascii="Wingdings" w:hAnsi="Wingdings"/>
    </w:rPr>
  </w:style>
  <w:style w:type="character" w:customStyle="1" w:styleId="WW8Num34z0">
    <w:name w:val="WW8Num34z0"/>
    <w:rsid w:val="00CD57E8"/>
    <w:rPr>
      <w:rFonts w:ascii="Wingdings" w:hAnsi="Wingdings"/>
      <w:color w:val="0000FF"/>
      <w:sz w:val="12"/>
    </w:rPr>
  </w:style>
  <w:style w:type="character" w:customStyle="1" w:styleId="WW8Num35z0">
    <w:name w:val="WW8Num35z0"/>
    <w:rsid w:val="00CD57E8"/>
    <w:rPr>
      <w:rFonts w:ascii="Symbol" w:hAnsi="Symbol"/>
    </w:rPr>
  </w:style>
  <w:style w:type="character" w:customStyle="1" w:styleId="WW8Num35z1">
    <w:name w:val="WW8Num35z1"/>
    <w:rsid w:val="00CD57E8"/>
    <w:rPr>
      <w:rFonts w:ascii="Courier New" w:hAnsi="Courier New"/>
    </w:rPr>
  </w:style>
  <w:style w:type="character" w:customStyle="1" w:styleId="WW8Num35z2">
    <w:name w:val="WW8Num35z2"/>
    <w:rsid w:val="00CD57E8"/>
    <w:rPr>
      <w:rFonts w:ascii="Wingdings" w:hAnsi="Wingdings"/>
    </w:rPr>
  </w:style>
  <w:style w:type="character" w:customStyle="1" w:styleId="WW8Num36z0">
    <w:name w:val="WW8Num36z0"/>
    <w:rsid w:val="00CD57E8"/>
    <w:rPr>
      <w:rFonts w:ascii="Symbol" w:hAnsi="Symbol"/>
    </w:rPr>
  </w:style>
  <w:style w:type="character" w:customStyle="1" w:styleId="WW8Num36z1">
    <w:name w:val="WW8Num36z1"/>
    <w:rsid w:val="00CD57E8"/>
    <w:rPr>
      <w:rFonts w:ascii="Courier New" w:hAnsi="Courier New" w:cs="Courier New"/>
    </w:rPr>
  </w:style>
  <w:style w:type="character" w:customStyle="1" w:styleId="WW8Num36z5">
    <w:name w:val="WW8Num36z5"/>
    <w:rsid w:val="00CD57E8"/>
    <w:rPr>
      <w:rFonts w:ascii="Wingdings" w:hAnsi="Wingdings"/>
    </w:rPr>
  </w:style>
  <w:style w:type="character" w:customStyle="1" w:styleId="Fuentedeprrafopredeter1">
    <w:name w:val="Fuente de párrafo predeter.1"/>
    <w:rsid w:val="00CD57E8"/>
  </w:style>
  <w:style w:type="character" w:styleId="PageNumber">
    <w:name w:val="page number"/>
    <w:basedOn w:val="Fuentedeprrafopredeter1"/>
    <w:semiHidden/>
    <w:rsid w:val="00CD57E8"/>
  </w:style>
  <w:style w:type="character" w:styleId="Hyperlink">
    <w:name w:val="Hyperlink"/>
    <w:basedOn w:val="Fuentedeprrafopredeter1"/>
    <w:uiPriority w:val="99"/>
    <w:rsid w:val="00CD57E8"/>
    <w:rPr>
      <w:color w:val="0000FF"/>
      <w:u w:val="single"/>
    </w:rPr>
  </w:style>
  <w:style w:type="character" w:customStyle="1" w:styleId="Smbolodenotaalpie">
    <w:name w:val="Símbolo de nota al pie"/>
    <w:basedOn w:val="Fuentedeprrafopredeter1"/>
    <w:rsid w:val="00CD57E8"/>
    <w:rPr>
      <w:vertAlign w:val="superscript"/>
    </w:rPr>
  </w:style>
  <w:style w:type="character" w:customStyle="1" w:styleId="uno21">
    <w:name w:val="uno21"/>
    <w:basedOn w:val="Fuentedeprrafopredeter1"/>
    <w:rsid w:val="00CD57E8"/>
    <w:rPr>
      <w:rFonts w:ascii="Arial" w:hAnsi="Arial" w:cs="Arial"/>
      <w:color w:val="666666"/>
      <w:sz w:val="17"/>
      <w:szCs w:val="17"/>
    </w:rPr>
  </w:style>
  <w:style w:type="character" w:styleId="FollowedHyperlink">
    <w:name w:val="FollowedHyperlink"/>
    <w:semiHidden/>
    <w:rsid w:val="00CD57E8"/>
    <w:rPr>
      <w:color w:val="800000"/>
      <w:u w:val="single"/>
    </w:rPr>
  </w:style>
  <w:style w:type="paragraph" w:customStyle="1" w:styleId="Encabezado2">
    <w:name w:val="Encabezado2"/>
    <w:basedOn w:val="Normal"/>
    <w:next w:val="BodyText"/>
    <w:rsid w:val="00CD57E8"/>
    <w:pPr>
      <w:keepNext/>
      <w:spacing w:before="240" w:after="120"/>
    </w:pPr>
    <w:rPr>
      <w:rFonts w:ascii="Arial" w:eastAsia="HG Mincho Light J" w:hAnsi="Arial" w:cs="Lucidasans"/>
      <w:sz w:val="28"/>
      <w:szCs w:val="28"/>
    </w:rPr>
  </w:style>
  <w:style w:type="paragraph" w:styleId="BodyText">
    <w:name w:val="Body Text"/>
    <w:basedOn w:val="Normal"/>
    <w:semiHidden/>
    <w:rsid w:val="00CD57E8"/>
  </w:style>
  <w:style w:type="paragraph" w:styleId="List">
    <w:name w:val="List"/>
    <w:basedOn w:val="BodyText"/>
    <w:semiHidden/>
    <w:rsid w:val="00CD57E8"/>
  </w:style>
  <w:style w:type="paragraph" w:customStyle="1" w:styleId="Etiqueta">
    <w:name w:val="Etiqueta"/>
    <w:basedOn w:val="Normal"/>
    <w:rsid w:val="00CD57E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D57E8"/>
    <w:pPr>
      <w:suppressLineNumbers/>
    </w:pPr>
  </w:style>
  <w:style w:type="paragraph" w:customStyle="1" w:styleId="Encabezado1">
    <w:name w:val="Encabezado1"/>
    <w:basedOn w:val="Normal"/>
    <w:next w:val="BodyText"/>
    <w:rsid w:val="00CD57E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Header">
    <w:name w:val="header"/>
    <w:basedOn w:val="Normal"/>
    <w:semiHidden/>
    <w:rsid w:val="00CD57E8"/>
    <w:pPr>
      <w:keepLines w:val="0"/>
      <w:pBdr>
        <w:bottom w:val="single" w:sz="8" w:space="1" w:color="000080"/>
      </w:pBdr>
      <w:tabs>
        <w:tab w:val="left" w:pos="1701"/>
      </w:tabs>
      <w:ind w:left="1701" w:hanging="1701"/>
    </w:pPr>
    <w:rPr>
      <w:smallCaps/>
      <w:color w:val="000080"/>
      <w:sz w:val="18"/>
    </w:rPr>
  </w:style>
  <w:style w:type="paragraph" w:styleId="Footer">
    <w:name w:val="footer"/>
    <w:basedOn w:val="Normal"/>
    <w:link w:val="FooterChar"/>
    <w:uiPriority w:val="99"/>
    <w:rsid w:val="00CD57E8"/>
    <w:pPr>
      <w:keepLines w:val="0"/>
      <w:tabs>
        <w:tab w:val="center" w:pos="4252"/>
        <w:tab w:val="right" w:pos="9356"/>
      </w:tabs>
      <w:ind w:left="0"/>
    </w:pPr>
    <w:rPr>
      <w:color w:val="000080"/>
      <w:sz w:val="16"/>
    </w:rPr>
  </w:style>
  <w:style w:type="paragraph" w:customStyle="1" w:styleId="Listaconvietas1">
    <w:name w:val="Lista con viñetas1"/>
    <w:basedOn w:val="Normal"/>
    <w:rsid w:val="00CD57E8"/>
    <w:pPr>
      <w:spacing w:before="60" w:after="60"/>
    </w:pPr>
    <w:rPr>
      <w:lang w:val="es-CL"/>
    </w:rPr>
  </w:style>
  <w:style w:type="paragraph" w:customStyle="1" w:styleId="Titulo">
    <w:name w:val="Titulo"/>
    <w:basedOn w:val="Normal"/>
    <w:rsid w:val="00CD57E8"/>
    <w:pPr>
      <w:keepNext/>
      <w:spacing w:after="360"/>
      <w:ind w:left="0"/>
      <w:jc w:val="center"/>
    </w:pPr>
    <w:rPr>
      <w:b/>
      <w:caps/>
      <w:color w:val="000080"/>
      <w:sz w:val="28"/>
      <w:lang w:val="es-CL"/>
    </w:rPr>
  </w:style>
  <w:style w:type="paragraph" w:customStyle="1" w:styleId="SONDA">
    <w:name w:val="SONDA"/>
    <w:basedOn w:val="Normal"/>
    <w:rsid w:val="00CD57E8"/>
    <w:pPr>
      <w:spacing w:before="120"/>
      <w:ind w:left="0"/>
      <w:jc w:val="center"/>
    </w:pPr>
    <w:rPr>
      <w:b/>
      <w:color w:val="800000"/>
    </w:rPr>
  </w:style>
  <w:style w:type="paragraph" w:styleId="TOC1">
    <w:name w:val="toc 1"/>
    <w:basedOn w:val="Normal"/>
    <w:next w:val="Normal"/>
    <w:uiPriority w:val="39"/>
    <w:qFormat/>
    <w:rsid w:val="00CD57E8"/>
    <w:pPr>
      <w:spacing w:before="360"/>
      <w:ind w:left="0"/>
      <w:jc w:val="left"/>
    </w:pPr>
    <w:rPr>
      <w:rFonts w:ascii="Arial" w:hAnsi="Arial" w:cs="Arial"/>
      <w:b/>
      <w:bCs/>
      <w:caps/>
    </w:rPr>
  </w:style>
  <w:style w:type="paragraph" w:styleId="TOC2">
    <w:name w:val="toc 2"/>
    <w:basedOn w:val="Normal"/>
    <w:next w:val="Normal"/>
    <w:uiPriority w:val="39"/>
    <w:qFormat/>
    <w:rsid w:val="00CD57E8"/>
    <w:pPr>
      <w:spacing w:before="240"/>
      <w:ind w:left="0"/>
      <w:jc w:val="left"/>
    </w:pPr>
    <w:rPr>
      <w:rFonts w:ascii="Times New Roman" w:hAnsi="Times New Roman"/>
      <w:b/>
      <w:bCs/>
      <w:caps/>
    </w:rPr>
  </w:style>
  <w:style w:type="paragraph" w:styleId="TOC3">
    <w:name w:val="toc 3"/>
    <w:basedOn w:val="Normal"/>
    <w:next w:val="Normal"/>
    <w:uiPriority w:val="39"/>
    <w:qFormat/>
    <w:rsid w:val="00CD57E8"/>
    <w:pPr>
      <w:ind w:left="200"/>
      <w:jc w:val="left"/>
    </w:pPr>
    <w:rPr>
      <w:rFonts w:ascii="Times New Roman" w:hAnsi="Times New Roman"/>
      <w:caps/>
    </w:rPr>
  </w:style>
  <w:style w:type="paragraph" w:customStyle="1" w:styleId="Version">
    <w:name w:val="Version"/>
    <w:basedOn w:val="Normal"/>
    <w:rsid w:val="00CD57E8"/>
    <w:pPr>
      <w:keepNext/>
      <w:spacing w:before="360" w:after="480"/>
      <w:ind w:left="0"/>
      <w:jc w:val="center"/>
    </w:pPr>
    <w:rPr>
      <w:b/>
      <w:smallCaps/>
      <w:color w:val="800000"/>
      <w:sz w:val="28"/>
      <w:lang w:val="es-MX"/>
    </w:rPr>
  </w:style>
  <w:style w:type="paragraph" w:customStyle="1" w:styleId="FechaInforme">
    <w:name w:val="Fecha Informe"/>
    <w:basedOn w:val="SONDA"/>
    <w:rsid w:val="00CD57E8"/>
    <w:pPr>
      <w:spacing w:before="480" w:after="240"/>
    </w:pPr>
    <w:rPr>
      <w:sz w:val="22"/>
    </w:rPr>
  </w:style>
  <w:style w:type="paragraph" w:customStyle="1" w:styleId="Figura">
    <w:name w:val="Figura"/>
    <w:basedOn w:val="Normal"/>
    <w:rsid w:val="00CD57E8"/>
    <w:pPr>
      <w:spacing w:before="60"/>
      <w:ind w:left="0"/>
      <w:jc w:val="center"/>
    </w:pPr>
  </w:style>
  <w:style w:type="paragraph" w:customStyle="1" w:styleId="NormaldespesTabla">
    <w:name w:val="Normal despúes Tabla"/>
    <w:basedOn w:val="Normal"/>
    <w:rsid w:val="00CD57E8"/>
    <w:pPr>
      <w:spacing w:before="120"/>
    </w:pPr>
  </w:style>
  <w:style w:type="paragraph" w:customStyle="1" w:styleId="Table-Body">
    <w:name w:val="Table-Body"/>
    <w:basedOn w:val="Normal"/>
    <w:rsid w:val="00CD57E8"/>
    <w:pPr>
      <w:keepLines w:val="0"/>
      <w:overflowPunct w:val="0"/>
      <w:autoSpaceDE w:val="0"/>
      <w:spacing w:before="40" w:after="40" w:line="250" w:lineRule="exact"/>
      <w:ind w:left="0"/>
      <w:textAlignment w:val="baseline"/>
    </w:pPr>
    <w:rPr>
      <w:sz w:val="16"/>
      <w:lang w:val="en-US"/>
    </w:rPr>
  </w:style>
  <w:style w:type="paragraph" w:customStyle="1" w:styleId="Textoindependiente22">
    <w:name w:val="Texto independiente 22"/>
    <w:basedOn w:val="Normal"/>
    <w:rsid w:val="00CD57E8"/>
    <w:pPr>
      <w:keepLines w:val="0"/>
      <w:ind w:left="0"/>
    </w:pPr>
    <w:rPr>
      <w:rFonts w:ascii="Times New Roman" w:hAnsi="Times New Roman"/>
      <w:lang w:val="es-MX"/>
    </w:rPr>
  </w:style>
  <w:style w:type="paragraph" w:customStyle="1" w:styleId="Tabladeilustraciones1">
    <w:name w:val="Tabla de ilustraciones1"/>
    <w:basedOn w:val="Normal"/>
    <w:next w:val="Normal"/>
    <w:rsid w:val="00CD57E8"/>
    <w:rPr>
      <w:rFonts w:ascii="Times New Roman" w:hAnsi="Times New Roman"/>
      <w:caps/>
    </w:rPr>
  </w:style>
  <w:style w:type="paragraph" w:customStyle="1" w:styleId="NormalTabla10">
    <w:name w:val="Normal Tabla 10"/>
    <w:basedOn w:val="Normal"/>
    <w:rsid w:val="00CD57E8"/>
    <w:pPr>
      <w:tabs>
        <w:tab w:val="left" w:pos="1134"/>
        <w:tab w:val="left" w:pos="1701"/>
        <w:tab w:val="left" w:pos="3119"/>
        <w:tab w:val="left" w:pos="3969"/>
      </w:tabs>
      <w:spacing w:before="60" w:after="60"/>
      <w:ind w:left="0"/>
      <w:jc w:val="left"/>
    </w:pPr>
    <w:rPr>
      <w:rFonts w:ascii="Times New Roman" w:hAnsi="Times New Roman"/>
      <w:caps/>
    </w:rPr>
  </w:style>
  <w:style w:type="paragraph" w:styleId="BodyTextIndent">
    <w:name w:val="Body Text Indent"/>
    <w:basedOn w:val="Normal"/>
    <w:semiHidden/>
    <w:rsid w:val="00CD57E8"/>
    <w:rPr>
      <w:sz w:val="18"/>
    </w:rPr>
  </w:style>
  <w:style w:type="paragraph" w:styleId="BalloonText">
    <w:name w:val="Balloon Text"/>
    <w:basedOn w:val="Normal"/>
    <w:rsid w:val="00CD57E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D57E8"/>
    <w:pPr>
      <w:keepLines w:val="0"/>
      <w:ind w:left="0"/>
      <w:jc w:val="left"/>
    </w:pPr>
    <w:rPr>
      <w:rFonts w:ascii="Times New Roman" w:hAnsi="Times New Roman"/>
      <w:lang w:val="es-ES_tradnl"/>
    </w:rPr>
  </w:style>
  <w:style w:type="paragraph" w:customStyle="1" w:styleId="Normal2">
    <w:name w:val="Normal2"/>
    <w:basedOn w:val="Normal"/>
    <w:rsid w:val="00CD57E8"/>
    <w:pPr>
      <w:keepLines w:val="0"/>
      <w:ind w:left="0"/>
    </w:pPr>
    <w:rPr>
      <w:lang w:val="es-MX"/>
    </w:rPr>
  </w:style>
  <w:style w:type="paragraph" w:styleId="TOC7">
    <w:name w:val="toc 7"/>
    <w:basedOn w:val="Normal"/>
    <w:next w:val="Normal"/>
    <w:semiHidden/>
    <w:rsid w:val="00CD57E8"/>
    <w:pPr>
      <w:keepLines w:val="0"/>
      <w:ind w:left="1400" w:hanging="200"/>
      <w:jc w:val="left"/>
    </w:pPr>
    <w:rPr>
      <w:rFonts w:ascii="Times New Roman" w:hAnsi="Times New Roman"/>
      <w:sz w:val="18"/>
    </w:rPr>
  </w:style>
  <w:style w:type="paragraph" w:styleId="TOC4">
    <w:name w:val="toc 4"/>
    <w:basedOn w:val="Normal"/>
    <w:next w:val="Normal"/>
    <w:uiPriority w:val="39"/>
    <w:rsid w:val="00CD57E8"/>
    <w:pPr>
      <w:ind w:left="400"/>
      <w:jc w:val="left"/>
    </w:pPr>
    <w:rPr>
      <w:rFonts w:ascii="Times New Roman" w:hAnsi="Times New Roman"/>
      <w:caps/>
    </w:rPr>
  </w:style>
  <w:style w:type="paragraph" w:styleId="TOC5">
    <w:name w:val="toc 5"/>
    <w:basedOn w:val="Normal"/>
    <w:next w:val="Normal"/>
    <w:semiHidden/>
    <w:rsid w:val="00CD57E8"/>
    <w:pPr>
      <w:ind w:left="600"/>
      <w:jc w:val="left"/>
    </w:pPr>
    <w:rPr>
      <w:rFonts w:ascii="Times New Roman" w:hAnsi="Times New Roman"/>
    </w:rPr>
  </w:style>
  <w:style w:type="paragraph" w:styleId="TOC6">
    <w:name w:val="toc 6"/>
    <w:basedOn w:val="Normal"/>
    <w:next w:val="Normal"/>
    <w:semiHidden/>
    <w:rsid w:val="00CD57E8"/>
    <w:pPr>
      <w:ind w:left="800"/>
      <w:jc w:val="left"/>
    </w:pPr>
    <w:rPr>
      <w:rFonts w:ascii="Times New Roman" w:hAnsi="Times New Roman"/>
    </w:rPr>
  </w:style>
  <w:style w:type="paragraph" w:customStyle="1" w:styleId="TDC71">
    <w:name w:val="TDC 71"/>
    <w:basedOn w:val="Normal"/>
    <w:next w:val="Normal"/>
    <w:rsid w:val="00CD57E8"/>
    <w:pPr>
      <w:ind w:left="1000"/>
      <w:jc w:val="left"/>
    </w:pPr>
    <w:rPr>
      <w:rFonts w:ascii="Times New Roman" w:hAnsi="Times New Roman"/>
    </w:rPr>
  </w:style>
  <w:style w:type="paragraph" w:styleId="TOC8">
    <w:name w:val="toc 8"/>
    <w:basedOn w:val="Normal"/>
    <w:next w:val="Normal"/>
    <w:semiHidden/>
    <w:rsid w:val="00CD57E8"/>
    <w:pPr>
      <w:ind w:left="1200"/>
      <w:jc w:val="left"/>
    </w:pPr>
    <w:rPr>
      <w:rFonts w:ascii="Times New Roman" w:hAnsi="Times New Roman"/>
    </w:rPr>
  </w:style>
  <w:style w:type="paragraph" w:styleId="TOC9">
    <w:name w:val="toc 9"/>
    <w:basedOn w:val="Normal"/>
    <w:next w:val="Normal"/>
    <w:semiHidden/>
    <w:rsid w:val="00CD57E8"/>
    <w:pPr>
      <w:ind w:left="1400"/>
      <w:jc w:val="left"/>
    </w:pPr>
    <w:rPr>
      <w:rFonts w:ascii="Times New Roman" w:hAnsi="Times New Roman"/>
    </w:rPr>
  </w:style>
  <w:style w:type="paragraph" w:customStyle="1" w:styleId="Vieta2">
    <w:name w:val="Viñeta2"/>
    <w:basedOn w:val="Normal"/>
    <w:rsid w:val="00CD57E8"/>
    <w:pPr>
      <w:keepLines w:val="0"/>
      <w:spacing w:before="20" w:after="20"/>
      <w:ind w:left="0"/>
    </w:pPr>
    <w:rPr>
      <w:rFonts w:ascii="Arial" w:hAnsi="Arial"/>
    </w:rPr>
  </w:style>
  <w:style w:type="paragraph" w:customStyle="1" w:styleId="Sangra2detindependiente1">
    <w:name w:val="Sangría 2 de t.independiente1"/>
    <w:basedOn w:val="Normal"/>
    <w:rsid w:val="00CD57E8"/>
    <w:pPr>
      <w:spacing w:line="480" w:lineRule="auto"/>
      <w:ind w:left="283"/>
    </w:pPr>
  </w:style>
  <w:style w:type="paragraph" w:customStyle="1" w:styleId="Sangra3detindependiente1">
    <w:name w:val="Sangría 3 de t.independiente1"/>
    <w:basedOn w:val="Normal"/>
    <w:rsid w:val="00CD57E8"/>
    <w:pPr>
      <w:ind w:left="283"/>
    </w:pPr>
    <w:rPr>
      <w:sz w:val="16"/>
      <w:szCs w:val="16"/>
    </w:rPr>
  </w:style>
  <w:style w:type="paragraph" w:customStyle="1" w:styleId="Textoindependiente31">
    <w:name w:val="Texto independiente 31"/>
    <w:basedOn w:val="Normal"/>
    <w:rsid w:val="00CD57E8"/>
    <w:rPr>
      <w:sz w:val="16"/>
      <w:szCs w:val="16"/>
    </w:rPr>
  </w:style>
  <w:style w:type="paragraph" w:customStyle="1" w:styleId="WW-Predeterminado">
    <w:name w:val="WW-Predeterminado"/>
    <w:rsid w:val="00CD57E8"/>
    <w:pPr>
      <w:suppressAutoHyphens/>
    </w:pPr>
    <w:rPr>
      <w:rFonts w:eastAsia="Arial"/>
      <w:lang w:eastAsia="ar-SA"/>
    </w:rPr>
  </w:style>
  <w:style w:type="paragraph" w:styleId="Title">
    <w:name w:val="Title"/>
    <w:basedOn w:val="Normal"/>
    <w:next w:val="Subtitle"/>
    <w:link w:val="TitleChar"/>
    <w:qFormat/>
    <w:rsid w:val="00CD57E8"/>
    <w:pPr>
      <w:keepLines w:val="0"/>
      <w:ind w:left="0"/>
      <w:jc w:val="center"/>
    </w:pPr>
    <w:rPr>
      <w:rFonts w:ascii="Arial" w:hAnsi="Arial"/>
      <w:b/>
    </w:rPr>
  </w:style>
  <w:style w:type="paragraph" w:styleId="Subtitle">
    <w:name w:val="Subtitle"/>
    <w:basedOn w:val="Encabezado1"/>
    <w:next w:val="BodyText"/>
    <w:link w:val="SubtitleChar"/>
    <w:qFormat/>
    <w:rsid w:val="00CD57E8"/>
    <w:pPr>
      <w:jc w:val="center"/>
    </w:pPr>
    <w:rPr>
      <w:i/>
      <w:iCs/>
    </w:rPr>
  </w:style>
  <w:style w:type="paragraph" w:customStyle="1" w:styleId="WW-Cuerpodetexto">
    <w:name w:val="WW-Cuerpo de texto"/>
    <w:basedOn w:val="WW-Predeterminado"/>
    <w:rsid w:val="00CD57E8"/>
    <w:pPr>
      <w:autoSpaceDE w:val="0"/>
      <w:jc w:val="both"/>
    </w:pPr>
    <w:rPr>
      <w:sz w:val="20"/>
    </w:rPr>
  </w:style>
  <w:style w:type="paragraph" w:customStyle="1" w:styleId="Contenido">
    <w:name w:val="Contenido"/>
    <w:basedOn w:val="Normal"/>
    <w:rsid w:val="00CD57E8"/>
    <w:pPr>
      <w:keepLines w:val="0"/>
      <w:ind w:left="1584"/>
    </w:pPr>
    <w:rPr>
      <w:rFonts w:ascii="Arial" w:hAnsi="Arial"/>
      <w:lang w:val="es-ES_tradnl"/>
    </w:rPr>
  </w:style>
  <w:style w:type="paragraph" w:customStyle="1" w:styleId="transac">
    <w:name w:val="transac"/>
    <w:basedOn w:val="WW-Predeterminado"/>
    <w:rsid w:val="00CD57E8"/>
    <w:pPr>
      <w:widowControl w:val="0"/>
      <w:spacing w:before="113"/>
      <w:jc w:val="both"/>
    </w:pPr>
    <w:rPr>
      <w:rFonts w:ascii="Arial" w:hAnsi="Arial"/>
      <w:b/>
      <w:sz w:val="20"/>
      <w:lang w:val="es-MX"/>
    </w:rPr>
  </w:style>
  <w:style w:type="paragraph" w:customStyle="1" w:styleId="Textodebloque1">
    <w:name w:val="Texto de bloque1"/>
    <w:basedOn w:val="Normal"/>
    <w:rsid w:val="00CD57E8"/>
    <w:pPr>
      <w:keepLines w:val="0"/>
      <w:tabs>
        <w:tab w:val="left" w:pos="8505"/>
      </w:tabs>
      <w:ind w:left="360" w:right="1"/>
    </w:pPr>
    <w:rPr>
      <w:rFonts w:ascii="Arial" w:hAnsi="Arial" w:cs="Arial"/>
      <w:color w:val="000000"/>
      <w:sz w:val="22"/>
    </w:rPr>
  </w:style>
  <w:style w:type="paragraph" w:customStyle="1" w:styleId="Estilo1">
    <w:name w:val="Estilo1"/>
    <w:basedOn w:val="Normal"/>
    <w:rsid w:val="00CD57E8"/>
    <w:pPr>
      <w:keepLines w:val="0"/>
      <w:tabs>
        <w:tab w:val="num" w:pos="924"/>
      </w:tabs>
      <w:spacing w:before="20" w:after="20"/>
      <w:ind w:left="-1701"/>
    </w:pPr>
    <w:rPr>
      <w:rFonts w:ascii="Arial" w:hAnsi="Arial"/>
    </w:rPr>
  </w:style>
  <w:style w:type="paragraph" w:customStyle="1" w:styleId="Vieta3">
    <w:name w:val="Viñeta3"/>
    <w:basedOn w:val="Normal"/>
    <w:rsid w:val="00CD57E8"/>
    <w:pPr>
      <w:keepLines w:val="0"/>
      <w:spacing w:before="20" w:after="20"/>
      <w:ind w:left="0"/>
    </w:pPr>
    <w:rPr>
      <w:rFonts w:ascii="Arial" w:hAnsi="Arial"/>
    </w:rPr>
  </w:style>
  <w:style w:type="paragraph" w:customStyle="1" w:styleId="Mapadeldocumento1">
    <w:name w:val="Mapa del documento1"/>
    <w:basedOn w:val="Normal"/>
    <w:rsid w:val="00CD57E8"/>
    <w:pPr>
      <w:shd w:val="clear" w:color="auto" w:fill="000080"/>
    </w:pPr>
    <w:rPr>
      <w:rFonts w:ascii="Tahoma" w:hAnsi="Tahoma" w:cs="Tahoma"/>
    </w:rPr>
  </w:style>
  <w:style w:type="paragraph" w:customStyle="1" w:styleId="Vieta">
    <w:name w:val="Viñeta"/>
    <w:basedOn w:val="Normal"/>
    <w:rsid w:val="00CD57E8"/>
    <w:pPr>
      <w:tabs>
        <w:tab w:val="num" w:pos="1211"/>
      </w:tabs>
      <w:ind w:left="-851"/>
    </w:pPr>
  </w:style>
  <w:style w:type="paragraph" w:customStyle="1" w:styleId="BodyText21">
    <w:name w:val="Body Text 21"/>
    <w:basedOn w:val="Normal"/>
    <w:rsid w:val="00CD57E8"/>
    <w:pPr>
      <w:keepLines w:val="0"/>
      <w:ind w:left="0"/>
    </w:pPr>
    <w:rPr>
      <w:rFonts w:ascii="Arial" w:hAnsi="Arial"/>
      <w:lang w:val="es-ES_tradnl"/>
    </w:rPr>
  </w:style>
  <w:style w:type="paragraph" w:customStyle="1" w:styleId="Textoindependiente21">
    <w:name w:val="Texto independiente 21"/>
    <w:basedOn w:val="Normal"/>
    <w:rsid w:val="00CD57E8"/>
    <w:pPr>
      <w:keepLines w:val="0"/>
      <w:spacing w:after="120" w:line="480" w:lineRule="auto"/>
      <w:ind w:left="0"/>
    </w:pPr>
    <w:rPr>
      <w:rFonts w:ascii="Times New Roman" w:hAnsi="Times New Roman"/>
      <w:sz w:val="22"/>
      <w:lang w:val="es-CO"/>
    </w:rPr>
  </w:style>
  <w:style w:type="paragraph" w:styleId="NormalWeb">
    <w:name w:val="Normal (Web)"/>
    <w:basedOn w:val="Normal"/>
    <w:rsid w:val="00CD57E8"/>
    <w:pPr>
      <w:keepLines w:val="0"/>
      <w:spacing w:before="280" w:after="119"/>
      <w:ind w:left="0"/>
      <w:jc w:val="left"/>
    </w:pPr>
    <w:rPr>
      <w:rFonts w:ascii="Times New Roman" w:hAnsi="Times New Roman"/>
    </w:rPr>
  </w:style>
  <w:style w:type="paragraph" w:customStyle="1" w:styleId="TableContents">
    <w:name w:val="Table Contents"/>
    <w:basedOn w:val="Normal"/>
    <w:rsid w:val="00CD57E8"/>
    <w:pPr>
      <w:suppressLineNumbers/>
    </w:pPr>
  </w:style>
  <w:style w:type="paragraph" w:customStyle="1" w:styleId="ndicel10">
    <w:name w:val="Índicel 10"/>
    <w:basedOn w:val="ndice"/>
    <w:rsid w:val="00CD57E8"/>
    <w:pPr>
      <w:tabs>
        <w:tab w:val="right" w:leader="dot" w:pos="9637"/>
      </w:tabs>
      <w:ind w:left="2547"/>
    </w:pPr>
  </w:style>
  <w:style w:type="paragraph" w:customStyle="1" w:styleId="Contenidodelatabla">
    <w:name w:val="Contenido de la tabla"/>
    <w:basedOn w:val="Normal"/>
    <w:rsid w:val="00CD57E8"/>
    <w:pPr>
      <w:suppressLineNumbers/>
    </w:pPr>
  </w:style>
  <w:style w:type="paragraph" w:customStyle="1" w:styleId="Encabezadodelatabla">
    <w:name w:val="Encabezado de la tabla"/>
    <w:basedOn w:val="Contenidodelatabla"/>
    <w:rsid w:val="00CD57E8"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CD57E8"/>
    <w:pPr>
      <w:ind w:left="720"/>
    </w:pPr>
  </w:style>
  <w:style w:type="paragraph" w:customStyle="1" w:styleId="MMTitle">
    <w:name w:val="MM Title"/>
    <w:basedOn w:val="Title"/>
    <w:link w:val="MMTitleChar"/>
    <w:rsid w:val="00C85F09"/>
    <w:rPr>
      <w:lang w:val="es-CO"/>
    </w:rPr>
  </w:style>
  <w:style w:type="character" w:customStyle="1" w:styleId="TitleChar">
    <w:name w:val="Title Char"/>
    <w:basedOn w:val="DefaultParagraphFont"/>
    <w:link w:val="Title"/>
    <w:rsid w:val="00C85F09"/>
    <w:rPr>
      <w:rFonts w:ascii="Arial" w:hAnsi="Arial"/>
      <w:b/>
      <w:szCs w:val="24"/>
      <w:lang w:eastAsia="ar-SA"/>
    </w:rPr>
  </w:style>
  <w:style w:type="character" w:customStyle="1" w:styleId="MMTitleChar">
    <w:name w:val="MM Title Char"/>
    <w:basedOn w:val="TitleChar"/>
    <w:link w:val="MMTitle"/>
    <w:rsid w:val="00C85F09"/>
    <w:rPr>
      <w:rFonts w:ascii="Arial" w:hAnsi="Arial"/>
      <w:b/>
      <w:szCs w:val="24"/>
      <w:lang w:val="es-CO" w:eastAsia="ar-SA"/>
    </w:rPr>
  </w:style>
  <w:style w:type="paragraph" w:customStyle="1" w:styleId="MMTopic1">
    <w:name w:val="MM Topic 1"/>
    <w:basedOn w:val="Heading1"/>
    <w:link w:val="MMTopic1Char"/>
    <w:rsid w:val="00C85F09"/>
    <w:pPr>
      <w:numPr>
        <w:numId w:val="6"/>
      </w:numPr>
    </w:pPr>
    <w:rPr>
      <w:lang w:val="es-C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aliases w:val="H1 Char,Fab-1 Char,Name Char,título 1 Char,Heading 0 Char,Ttítulo 1 Char,Name1 Char,Ttítulo 11 Char,Fab-11 Char,Name2 Char,Ttítulo 12 Char,Fab-12 Char,Name3 Char,Ttítulo 13 Char,Fab-13 Char,Name4 Char,Ttítulo 14 Char,Fab-14 Char,h1 Char"/>
    <w:basedOn w:val="DefaultParagraphFont"/>
    <w:link w:val="Heading1"/>
    <w:rsid w:val="00D9653C"/>
    <w:rPr>
      <w:rFonts w:ascii="Century Gothic" w:hAnsi="Century Gothic"/>
      <w:b/>
      <w:caps/>
      <w:color w:val="000080"/>
      <w:kern w:val="1"/>
      <w:sz w:val="28"/>
      <w:lang w:eastAsia="ar-SA"/>
    </w:rPr>
  </w:style>
  <w:style w:type="character" w:customStyle="1" w:styleId="MMTopic1Char">
    <w:name w:val="MM Topic 1 Char"/>
    <w:basedOn w:val="Heading1Char"/>
    <w:link w:val="MMTopic1"/>
    <w:rsid w:val="00C85F09"/>
    <w:rPr>
      <w:rFonts w:ascii="Verdana" w:hAnsi="Verdana"/>
      <w:b/>
      <w:caps/>
      <w:color w:val="000080"/>
      <w:kern w:val="1"/>
      <w:sz w:val="28"/>
      <w:lang w:val="es-CO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MMTopic2">
    <w:name w:val="MM Topic 2"/>
    <w:basedOn w:val="Heading2"/>
    <w:link w:val="MMTopic2Char"/>
    <w:rsid w:val="00C85F09"/>
    <w:pPr>
      <w:numPr>
        <w:numId w:val="6"/>
      </w:numPr>
    </w:pPr>
    <w:rPr>
      <w:lang w:val="es-C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aliases w:val="H2 Char,Fab-2 Char,Reference Char,H21 Char,Fab-21 Char,Reference1 Char,H22 Char,Fab-22 Char,Reference2 Char,H23 Char,F... Char,A Char,h2 Char,A.B.C. Char,A1 Char,h21 Char,A.B.C.1 Char,Level 2 Topic Heading Char,DO NOT USE_h2 Char,chn Char"/>
    <w:basedOn w:val="DefaultParagraphFont"/>
    <w:link w:val="Heading2"/>
    <w:rsid w:val="00D9653C"/>
    <w:rPr>
      <w:rFonts w:ascii="Century Gothic" w:hAnsi="Century Gothic"/>
      <w:b/>
      <w:caps/>
      <w:color w:val="800000"/>
      <w:lang w:eastAsia="ar-SA"/>
    </w:rPr>
  </w:style>
  <w:style w:type="character" w:customStyle="1" w:styleId="MMTopic2Char">
    <w:name w:val="MM Topic 2 Char"/>
    <w:basedOn w:val="Heading2Char"/>
    <w:link w:val="MMTopic2"/>
    <w:rsid w:val="00C85F09"/>
    <w:rPr>
      <w:rFonts w:ascii="Verdana" w:hAnsi="Verdana"/>
      <w:b/>
      <w:caps/>
      <w:color w:val="800000"/>
      <w:sz w:val="24"/>
      <w:lang w:val="es-CO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MMTopic3">
    <w:name w:val="MM Topic 3"/>
    <w:basedOn w:val="Heading3"/>
    <w:link w:val="MMTopic3Char"/>
    <w:rsid w:val="00C85F09"/>
    <w:pPr>
      <w:numPr>
        <w:numId w:val="6"/>
      </w:numPr>
    </w:pPr>
    <w:rPr>
      <w:lang w:val="es-C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aliases w:val="H3 Char,Fab-3 Char,3.1.1 Título 3 Char,3 Char,1 Char,1 Título 3 Char,H31 Char,Fab-31 Char,H32 Char,Fab-32 Char,H33 Char,Fab-33 Char,H34 Char,Fab-34 Char,H35 Char,Fab-35 Char,Portadilla 3 Char,h3 Char,subhead Char,l3 Char,Gliederung3 Char"/>
    <w:basedOn w:val="DefaultParagraphFont"/>
    <w:link w:val="Heading3"/>
    <w:rsid w:val="00D9653C"/>
    <w:rPr>
      <w:rFonts w:ascii="Century Gothic" w:hAnsi="Century Gothic"/>
      <w:b/>
      <w:caps/>
      <w:color w:val="000000"/>
      <w:lang w:eastAsia="ar-SA"/>
    </w:rPr>
  </w:style>
  <w:style w:type="character" w:customStyle="1" w:styleId="MMTopic3Char">
    <w:name w:val="MM Topic 3 Char"/>
    <w:basedOn w:val="Heading3Char"/>
    <w:link w:val="MMTopic3"/>
    <w:rsid w:val="00C85F09"/>
    <w:rPr>
      <w:rFonts w:ascii="Verdana" w:hAnsi="Verdana"/>
      <w:b/>
      <w:caps/>
      <w:color w:val="000000"/>
      <w:lang w:val="es-CO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MMTopic4">
    <w:name w:val="MM Topic 4"/>
    <w:basedOn w:val="Heading4"/>
    <w:link w:val="MMTopic4Char"/>
    <w:rsid w:val="00C85F09"/>
  </w:style>
  <w:style w:type="character" w:customStyle="1" w:styleId="Heading4Char">
    <w:name w:val="Heading 4 Char"/>
    <w:aliases w:val="H4 Char,4 Char,parapoint Char,¶ Char,h4 Char,Fab-4 Char,T5 Char,41 Char,parapoint1 Char,¶1 Char,h41 Char,H41 Char,Fab-41 Char,T51 Char,42 Char,... Char,First Subheading Char,Ref Heading 1 Char,rh1 Char,h42 Char,h411 Char,h43 Char,h44 Char"/>
    <w:basedOn w:val="DefaultParagraphFont"/>
    <w:link w:val="Heading4"/>
    <w:rsid w:val="00D9653C"/>
    <w:rPr>
      <w:rFonts w:ascii="Century Gothic" w:hAnsi="Century Gothic"/>
      <w:b/>
      <w:smallCaps/>
      <w:lang w:eastAsia="ar-SA"/>
    </w:rPr>
  </w:style>
  <w:style w:type="character" w:customStyle="1" w:styleId="MMTopic4Char">
    <w:name w:val="MM Topic 4 Char"/>
    <w:basedOn w:val="Heading4Char"/>
    <w:link w:val="MMTopic4"/>
    <w:rsid w:val="00C85F09"/>
    <w:rPr>
      <w:rFonts w:ascii="Verdana" w:hAnsi="Verdana"/>
      <w:b/>
      <w:smallCaps/>
      <w:lang w:eastAsia="ar-SA"/>
    </w:rPr>
  </w:style>
  <w:style w:type="paragraph" w:customStyle="1" w:styleId="MMRelationship">
    <w:name w:val="MM Relationship"/>
    <w:basedOn w:val="Normal"/>
    <w:link w:val="MMRelationshipChar"/>
    <w:rsid w:val="00C85F09"/>
  </w:style>
  <w:style w:type="character" w:customStyle="1" w:styleId="MMRelationshipChar">
    <w:name w:val="MM Relationship Char"/>
    <w:basedOn w:val="DefaultParagraphFont"/>
    <w:link w:val="MMRelationship"/>
    <w:rsid w:val="00C85F09"/>
    <w:rPr>
      <w:rFonts w:ascii="Verdana" w:hAnsi="Verdana"/>
      <w:lang w:eastAsia="ar-SA"/>
    </w:rPr>
  </w:style>
  <w:style w:type="paragraph" w:customStyle="1" w:styleId="MMResource">
    <w:name w:val="MM Resource"/>
    <w:basedOn w:val="Normal"/>
    <w:link w:val="MMResourceChar"/>
    <w:rsid w:val="0070652A"/>
  </w:style>
  <w:style w:type="character" w:customStyle="1" w:styleId="MMResourceChar">
    <w:name w:val="MM Resource Char"/>
    <w:basedOn w:val="DefaultParagraphFont"/>
    <w:link w:val="MMResource"/>
    <w:rsid w:val="0070652A"/>
    <w:rPr>
      <w:rFonts w:ascii="Verdana" w:hAnsi="Verdana"/>
      <w:lang w:eastAsia="ar-SA"/>
    </w:rPr>
  </w:style>
  <w:style w:type="paragraph" w:customStyle="1" w:styleId="MMEmpty">
    <w:name w:val="MM Empty"/>
    <w:basedOn w:val="Normal"/>
    <w:link w:val="MMEmptyChar"/>
    <w:rsid w:val="0070652A"/>
  </w:style>
  <w:style w:type="character" w:customStyle="1" w:styleId="MMEmptyChar">
    <w:name w:val="MM Empty Char"/>
    <w:basedOn w:val="DefaultParagraphFont"/>
    <w:link w:val="MMEmpty"/>
    <w:rsid w:val="0070652A"/>
    <w:rPr>
      <w:rFonts w:ascii="Verdana" w:hAnsi="Verdana"/>
      <w:lang w:eastAsia="ar-SA"/>
    </w:rPr>
  </w:style>
  <w:style w:type="paragraph" w:customStyle="1" w:styleId="MMCallout1">
    <w:name w:val="MM Callout 1"/>
    <w:basedOn w:val="Normal"/>
    <w:link w:val="MMCallout1Char"/>
    <w:rsid w:val="0070652A"/>
    <w:pPr>
      <w:numPr>
        <w:numId w:val="7"/>
      </w:numPr>
    </w:pPr>
  </w:style>
  <w:style w:type="character" w:customStyle="1" w:styleId="MMCallout1Char">
    <w:name w:val="MM Callout 1 Char"/>
    <w:basedOn w:val="DefaultParagraphFont"/>
    <w:link w:val="MMCallout1"/>
    <w:rsid w:val="0070652A"/>
    <w:rPr>
      <w:rFonts w:ascii="Verdana" w:hAnsi="Verdana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0FE"/>
    <w:pPr>
      <w:numPr>
        <w:numId w:val="0"/>
      </w:numPr>
      <w:spacing w:after="60"/>
      <w:ind w:left="851"/>
      <w:outlineLvl w:val="9"/>
    </w:pPr>
    <w:rPr>
      <w:rFonts w:asciiTheme="majorHAnsi" w:eastAsiaTheme="majorEastAsia" w:hAnsiTheme="majorHAnsi" w:cstheme="majorBidi"/>
      <w:bCs/>
      <w:caps w:val="0"/>
      <w:color w:val="auto"/>
      <w:kern w:val="32"/>
      <w:sz w:val="32"/>
      <w:szCs w:val="32"/>
    </w:rPr>
  </w:style>
  <w:style w:type="paragraph" w:customStyle="1" w:styleId="Default">
    <w:name w:val="Default"/>
    <w:rsid w:val="00F43AE6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  <w:style w:type="character" w:customStyle="1" w:styleId="FooterChar">
    <w:name w:val="Footer Char"/>
    <w:basedOn w:val="DefaultParagraphFont"/>
    <w:link w:val="Footer"/>
    <w:uiPriority w:val="99"/>
    <w:rsid w:val="00EE1F94"/>
    <w:rPr>
      <w:rFonts w:ascii="Century Gothic" w:hAnsi="Century Gothic"/>
      <w:color w:val="000080"/>
      <w:sz w:val="16"/>
      <w:lang w:eastAsia="ar-SA"/>
    </w:rPr>
  </w:style>
  <w:style w:type="table" w:styleId="TableGrid">
    <w:name w:val="Table Grid"/>
    <w:basedOn w:val="TableNormal"/>
    <w:uiPriority w:val="39"/>
    <w:rsid w:val="004F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reformateado">
    <w:name w:val="Texto preformateado"/>
    <w:basedOn w:val="Normal"/>
    <w:rsid w:val="00770B57"/>
    <w:pPr>
      <w:keepLines w:val="0"/>
      <w:widowControl w:val="0"/>
      <w:ind w:left="0"/>
      <w:jc w:val="left"/>
    </w:pPr>
    <w:rPr>
      <w:rFonts w:ascii="Courier New" w:eastAsia="NSimSun" w:hAnsi="Courier New" w:cs="Courier New"/>
      <w:kern w:val="1"/>
      <w:sz w:val="20"/>
      <w:szCs w:val="20"/>
      <w:lang w:val="es-CO" w:eastAsia="hi-IN" w:bidi="hi-IN"/>
    </w:rPr>
  </w:style>
  <w:style w:type="character" w:customStyle="1" w:styleId="SubtitleChar">
    <w:name w:val="Subtitle Char"/>
    <w:link w:val="Subtitle"/>
    <w:rsid w:val="0044099D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NoSpacing">
    <w:name w:val="No Spacing"/>
    <w:uiPriority w:val="1"/>
    <w:qFormat/>
    <w:rsid w:val="00B45B52"/>
    <w:pPr>
      <w:jc w:val="both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9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9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97F0-2B4B-4D92-9FA3-6994AC1C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982</Words>
  <Characters>5401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ADA S.A.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ADA S.A.S</dc:creator>
  <cp:lastModifiedBy>Daniel Lopez</cp:lastModifiedBy>
  <cp:revision>3</cp:revision>
  <cp:lastPrinted>2024-11-05T15:21:00Z</cp:lastPrinted>
  <dcterms:created xsi:type="dcterms:W3CDTF">2024-11-06T15:14:00Z</dcterms:created>
  <dcterms:modified xsi:type="dcterms:W3CDTF">2024-11-12T15:14:00Z</dcterms:modified>
</cp:coreProperties>
</file>